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B9F7" w14:textId="77777777" w:rsidR="0035357F" w:rsidRPr="00995B3C" w:rsidRDefault="0035357F" w:rsidP="0035357F">
      <w:pPr>
        <w:jc w:val="center"/>
        <w:rPr>
          <w:rFonts w:ascii="Arial" w:hAnsi="Arial" w:cs="Arial"/>
          <w:b/>
          <w:sz w:val="36"/>
          <w:szCs w:val="36"/>
        </w:rPr>
      </w:pPr>
      <w:r>
        <w:rPr>
          <w:noProof/>
        </w:rPr>
        <w:drawing>
          <wp:inline distT="0" distB="0" distL="0" distR="0" wp14:anchorId="31C5782A" wp14:editId="7F9FA365">
            <wp:extent cx="922113" cy="774700"/>
            <wp:effectExtent l="0" t="0" r="0" b="6350"/>
            <wp:docPr id="2091408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974" cy="777104"/>
                    </a:xfrm>
                    <a:prstGeom prst="rect">
                      <a:avLst/>
                    </a:prstGeom>
                    <a:noFill/>
                    <a:ln>
                      <a:noFill/>
                    </a:ln>
                  </pic:spPr>
                </pic:pic>
              </a:graphicData>
            </a:graphic>
          </wp:inline>
        </w:drawing>
      </w:r>
    </w:p>
    <w:p w14:paraId="0E33F19B" w14:textId="77777777" w:rsidR="0035357F" w:rsidRPr="0074168B" w:rsidRDefault="0035357F" w:rsidP="0035357F">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St Andrew's Church </w:t>
      </w:r>
    </w:p>
    <w:p w14:paraId="79C8759C" w14:textId="77777777" w:rsidR="0035357F" w:rsidRPr="0074168B" w:rsidRDefault="0035357F" w:rsidP="0035357F">
      <w:pPr>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Liddesdale Square, Milton </w:t>
      </w:r>
    </w:p>
    <w:p w14:paraId="1A54EB9E" w14:textId="77777777" w:rsidR="0035357F" w:rsidRPr="0074168B" w:rsidRDefault="0035357F" w:rsidP="0035357F">
      <w:pPr>
        <w:jc w:val="right"/>
        <w:rPr>
          <w:rFonts w:ascii="Calibri" w:hAnsi="Calibri" w:cs="Calibri"/>
        </w:rPr>
      </w:pPr>
      <w:r w:rsidRPr="0074168B">
        <w:rPr>
          <w:rFonts w:ascii="Calibri" w:hAnsi="Calibri" w:cs="Calibri"/>
          <w:color w:val="222222"/>
          <w:sz w:val="23"/>
          <w:szCs w:val="23"/>
          <w:shd w:val="clear" w:color="auto" w:fill="FFFFFF"/>
        </w:rPr>
        <w:t>Glasgow, G22 7BT</w:t>
      </w:r>
    </w:p>
    <w:p w14:paraId="46DFCF4F" w14:textId="77777777" w:rsidR="0035357F" w:rsidRPr="0074168B" w:rsidRDefault="0035357F" w:rsidP="0035357F">
      <w:pPr>
        <w:jc w:val="right"/>
        <w:rPr>
          <w:rFonts w:ascii="Calibri" w:eastAsia="Calibri" w:hAnsi="Calibri" w:cs="Calibri"/>
          <w:sz w:val="22"/>
          <w:szCs w:val="22"/>
          <w:lang w:eastAsia="en-US"/>
        </w:rPr>
      </w:pPr>
    </w:p>
    <w:p w14:paraId="1320EB69" w14:textId="77777777" w:rsidR="0035357F" w:rsidRPr="0074168B" w:rsidRDefault="0035357F" w:rsidP="0035357F">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Tel 0141 772 0229</w:t>
      </w:r>
    </w:p>
    <w:p w14:paraId="70F3C939" w14:textId="77777777" w:rsidR="0035357F" w:rsidRPr="0074168B" w:rsidRDefault="0035357F" w:rsidP="0035357F">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Office Mobile: 07422 375523</w:t>
      </w:r>
    </w:p>
    <w:p w14:paraId="537B84BF" w14:textId="77777777" w:rsidR="0035357F" w:rsidRPr="0074168B" w:rsidRDefault="0035357F" w:rsidP="0035357F">
      <w:pPr>
        <w:jc w:val="right"/>
        <w:rPr>
          <w:rFonts w:ascii="Calibri" w:eastAsia="Calibri" w:hAnsi="Calibri" w:cs="Calibri"/>
          <w:lang w:eastAsia="en-US"/>
        </w:rPr>
      </w:pPr>
      <w:r w:rsidRPr="0074168B">
        <w:rPr>
          <w:rFonts w:ascii="Calibri" w:eastAsia="Calibri" w:hAnsi="Calibri" w:cs="Calibri"/>
          <w:lang w:eastAsia="en-US"/>
        </w:rPr>
        <w:t xml:space="preserve">Email: </w:t>
      </w:r>
      <w:r w:rsidRPr="0074168B">
        <w:rPr>
          <w:rFonts w:ascii="Calibri" w:eastAsia="Calibri" w:hAnsi="Calibri" w:cs="Calibri"/>
          <w:b/>
          <w:color w:val="1F3864"/>
          <w:lang w:eastAsia="en-US"/>
        </w:rPr>
        <w:t>admin@ngcfi.org.uk</w:t>
      </w:r>
    </w:p>
    <w:p w14:paraId="44A062BC" w14:textId="77777777" w:rsidR="0035357F" w:rsidRPr="0074168B" w:rsidRDefault="0035357F" w:rsidP="0035357F">
      <w:pPr>
        <w:jc w:val="right"/>
        <w:rPr>
          <w:rFonts w:ascii="Calibri" w:eastAsia="Calibri" w:hAnsi="Calibri" w:cs="Calibri"/>
          <w:sz w:val="22"/>
          <w:szCs w:val="22"/>
          <w:lang w:eastAsia="en-US"/>
        </w:rPr>
      </w:pPr>
      <w:r w:rsidRPr="0074168B">
        <w:rPr>
          <w:rFonts w:ascii="Calibri" w:eastAsia="Calibri" w:hAnsi="Calibri" w:cs="Calibri"/>
          <w:sz w:val="22"/>
          <w:szCs w:val="22"/>
          <w:lang w:eastAsia="en-US"/>
        </w:rPr>
        <w:t>www.ngcfi.org.uk</w:t>
      </w:r>
    </w:p>
    <w:p w14:paraId="57F8ADD9" w14:textId="77777777" w:rsidR="0035357F" w:rsidRPr="0074168B" w:rsidRDefault="0035357F" w:rsidP="0035357F">
      <w:pPr>
        <w:jc w:val="right"/>
        <w:rPr>
          <w:rFonts w:ascii="Calibri" w:hAnsi="Calibri" w:cs="Calibri"/>
          <w:b/>
        </w:rPr>
      </w:pPr>
    </w:p>
    <w:p w14:paraId="7A3238B8" w14:textId="77777777" w:rsidR="0035357F" w:rsidRPr="0074168B" w:rsidRDefault="0035357F" w:rsidP="0035357F">
      <w:pPr>
        <w:jc w:val="right"/>
        <w:rPr>
          <w:rFonts w:ascii="Calibri" w:hAnsi="Calibri" w:cs="Calibri"/>
          <w:sz w:val="16"/>
          <w:szCs w:val="16"/>
        </w:rPr>
      </w:pPr>
      <w:r w:rsidRPr="0074168B">
        <w:rPr>
          <w:rFonts w:ascii="Calibri" w:hAnsi="Calibri" w:cs="Calibri"/>
          <w:sz w:val="16"/>
          <w:szCs w:val="16"/>
        </w:rPr>
        <w:t xml:space="preserve">   Charity No SCO36842</w:t>
      </w:r>
    </w:p>
    <w:p w14:paraId="73B6D158" w14:textId="77777777" w:rsidR="0035357F" w:rsidRPr="00F47BCC" w:rsidRDefault="0035357F" w:rsidP="0035357F">
      <w:pPr>
        <w:jc w:val="right"/>
        <w:rPr>
          <w:rFonts w:ascii="Calibri" w:hAnsi="Calibri" w:cs="Calibri"/>
          <w:sz w:val="16"/>
          <w:szCs w:val="16"/>
        </w:rPr>
      </w:pPr>
      <w:r w:rsidRPr="0074168B">
        <w:rPr>
          <w:rFonts w:ascii="Calibri" w:hAnsi="Calibri" w:cs="Calibri"/>
          <w:sz w:val="16"/>
          <w:szCs w:val="16"/>
        </w:rPr>
        <w:t>Company Reg No 290958</w:t>
      </w:r>
    </w:p>
    <w:p w14:paraId="478A0964" w14:textId="77777777" w:rsidR="0035357F" w:rsidRPr="001C60BD" w:rsidRDefault="0035357F" w:rsidP="0035357F">
      <w:pPr>
        <w:rPr>
          <w:rFonts w:ascii="Arial" w:hAnsi="Arial" w:cs="Arial"/>
        </w:rPr>
      </w:pPr>
      <w:r w:rsidRPr="001C60BD">
        <w:rPr>
          <w:rFonts w:ascii="Arial" w:hAnsi="Arial" w:cs="Arial"/>
        </w:rPr>
        <w:tab/>
      </w:r>
      <w:r w:rsidRPr="001C60BD">
        <w:rPr>
          <w:rFonts w:ascii="Arial" w:hAnsi="Arial" w:cs="Arial"/>
        </w:rPr>
        <w:tab/>
      </w:r>
      <w:r w:rsidRPr="001C60BD">
        <w:rPr>
          <w:rFonts w:ascii="Arial" w:hAnsi="Arial" w:cs="Arial"/>
        </w:rPr>
        <w:tab/>
      </w:r>
    </w:p>
    <w:p w14:paraId="159714E0" w14:textId="77777777" w:rsidR="0035357F" w:rsidRPr="001C60BD" w:rsidRDefault="0035357F" w:rsidP="0035357F">
      <w:pPr>
        <w:rPr>
          <w:rFonts w:ascii="Arial" w:hAnsi="Arial" w:cs="Arial"/>
        </w:rPr>
      </w:pPr>
    </w:p>
    <w:p w14:paraId="60089D28" w14:textId="77777777" w:rsidR="0035357F" w:rsidRPr="001C60BD" w:rsidRDefault="0035357F" w:rsidP="0035357F">
      <w:pPr>
        <w:rPr>
          <w:rFonts w:ascii="Arial" w:hAnsi="Arial" w:cs="Arial"/>
        </w:rPr>
      </w:pPr>
    </w:p>
    <w:p w14:paraId="4581E1D2" w14:textId="77777777" w:rsidR="0035357F" w:rsidRPr="001C60BD" w:rsidRDefault="0035357F" w:rsidP="0035357F">
      <w:pPr>
        <w:rPr>
          <w:rFonts w:ascii="Arial" w:hAnsi="Arial" w:cs="Arial"/>
          <w:b/>
          <w:i/>
        </w:rPr>
      </w:pPr>
      <w:r w:rsidRPr="001C60BD">
        <w:rPr>
          <w:rFonts w:ascii="Arial" w:hAnsi="Arial" w:cs="Arial"/>
          <w:b/>
          <w:iCs/>
        </w:rPr>
        <w:t>Dear Applicant</w:t>
      </w:r>
      <w:r w:rsidRPr="001C60BD">
        <w:rPr>
          <w:rFonts w:ascii="Arial" w:hAnsi="Arial" w:cs="Arial"/>
          <w:b/>
          <w:i/>
        </w:rPr>
        <w:t>,</w:t>
      </w:r>
    </w:p>
    <w:p w14:paraId="22C10A69" w14:textId="77777777" w:rsidR="0035357F" w:rsidRPr="001C60BD" w:rsidRDefault="0035357F" w:rsidP="0035357F">
      <w:pPr>
        <w:rPr>
          <w:rFonts w:ascii="Arial" w:hAnsi="Arial" w:cs="Arial"/>
        </w:rPr>
      </w:pPr>
    </w:p>
    <w:p w14:paraId="62B91ECE" w14:textId="4E795550" w:rsidR="0035357F" w:rsidRPr="001C60BD" w:rsidRDefault="0035357F" w:rsidP="0035357F">
      <w:pPr>
        <w:jc w:val="center"/>
        <w:rPr>
          <w:rFonts w:ascii="Arial" w:hAnsi="Arial" w:cs="Arial"/>
          <w:color w:val="002060"/>
        </w:rPr>
      </w:pPr>
      <w:r w:rsidRPr="001C60BD">
        <w:rPr>
          <w:rFonts w:ascii="Arial" w:hAnsi="Arial" w:cs="Arial"/>
          <w:b/>
          <w:bCs/>
        </w:rPr>
        <w:t xml:space="preserve">Vacancy:  </w:t>
      </w:r>
      <w:r>
        <w:rPr>
          <w:rFonts w:ascii="Arial" w:hAnsi="Arial" w:cs="Arial"/>
          <w:b/>
          <w:color w:val="002060"/>
        </w:rPr>
        <w:t xml:space="preserve">Sessional </w:t>
      </w:r>
      <w:r>
        <w:rPr>
          <w:rFonts w:ascii="Arial" w:hAnsi="Arial" w:cs="Arial"/>
          <w:b/>
          <w:color w:val="002060"/>
        </w:rPr>
        <w:t>Community Gardener</w:t>
      </w:r>
      <w:r w:rsidRPr="001C60BD">
        <w:rPr>
          <w:rFonts w:ascii="Arial" w:hAnsi="Arial" w:cs="Arial"/>
          <w:b/>
          <w:color w:val="002060"/>
        </w:rPr>
        <w:t xml:space="preserve"> </w:t>
      </w:r>
    </w:p>
    <w:p w14:paraId="72DFBBAB" w14:textId="77777777" w:rsidR="0035357F" w:rsidRPr="001C60BD" w:rsidRDefault="0035357F" w:rsidP="0035357F">
      <w:pPr>
        <w:jc w:val="center"/>
        <w:outlineLvl w:val="0"/>
        <w:rPr>
          <w:rFonts w:ascii="Arial" w:hAnsi="Arial" w:cs="Arial"/>
          <w:b/>
          <w:color w:val="003399"/>
        </w:rPr>
      </w:pPr>
    </w:p>
    <w:p w14:paraId="0C2F9279" w14:textId="77777777" w:rsidR="0035357F" w:rsidRPr="001C60BD" w:rsidRDefault="0035357F" w:rsidP="0035357F">
      <w:pPr>
        <w:rPr>
          <w:rFonts w:ascii="Arial" w:hAnsi="Arial" w:cs="Arial"/>
        </w:rPr>
      </w:pPr>
      <w:r w:rsidRPr="001C60BD">
        <w:rPr>
          <w:rFonts w:ascii="Arial" w:hAnsi="Arial" w:cs="Arial"/>
        </w:rPr>
        <w:t>Thank you for your interest in this post</w:t>
      </w:r>
      <w:r>
        <w:rPr>
          <w:rFonts w:ascii="Arial" w:hAnsi="Arial" w:cs="Arial"/>
        </w:rPr>
        <w:t xml:space="preserve"> at</w:t>
      </w:r>
      <w:r w:rsidRPr="001C60BD">
        <w:rPr>
          <w:rFonts w:ascii="Arial" w:hAnsi="Arial" w:cs="Arial"/>
        </w:rPr>
        <w:t xml:space="preserve"> North Glasgow Community Food Initiative </w:t>
      </w:r>
    </w:p>
    <w:p w14:paraId="1812EF78" w14:textId="77777777" w:rsidR="0035357F" w:rsidRPr="001C60BD" w:rsidRDefault="0035357F" w:rsidP="0035357F">
      <w:pPr>
        <w:rPr>
          <w:rFonts w:ascii="Arial" w:hAnsi="Arial" w:cs="Arial"/>
        </w:rPr>
      </w:pPr>
    </w:p>
    <w:p w14:paraId="29799B52" w14:textId="77777777" w:rsidR="0035357F" w:rsidRPr="001C60BD" w:rsidRDefault="0035357F" w:rsidP="0035357F">
      <w:pPr>
        <w:rPr>
          <w:rFonts w:ascii="Arial" w:hAnsi="Arial" w:cs="Arial"/>
        </w:rPr>
      </w:pPr>
      <w:r w:rsidRPr="001C60BD">
        <w:rPr>
          <w:rFonts w:ascii="Arial" w:hAnsi="Arial" w:cs="Arial"/>
        </w:rPr>
        <w:t>You should have received the following papers with web site download: Job Description and Person Specification</w:t>
      </w:r>
    </w:p>
    <w:p w14:paraId="394872A1" w14:textId="77777777" w:rsidR="0035357F" w:rsidRPr="0056599A" w:rsidRDefault="0035357F" w:rsidP="0035357F">
      <w:pPr>
        <w:shd w:val="clear" w:color="auto" w:fill="FFFFFF"/>
        <w:spacing w:before="204" w:after="204"/>
        <w:textAlignment w:val="baseline"/>
        <w:rPr>
          <w:rFonts w:ascii="Arial" w:hAnsi="Arial" w:cs="Arial"/>
          <w:lang w:eastAsia="en-GB"/>
        </w:rPr>
      </w:pPr>
      <w:r>
        <w:rPr>
          <w:rFonts w:ascii="Arial" w:hAnsi="Arial" w:cs="Arial"/>
          <w:lang w:eastAsia="en-GB"/>
        </w:rPr>
        <w:t>A</w:t>
      </w:r>
      <w:r w:rsidRPr="0056599A">
        <w:rPr>
          <w:rFonts w:ascii="Arial" w:hAnsi="Arial" w:cs="Arial"/>
          <w:lang w:eastAsia="en-GB"/>
        </w:rPr>
        <w:t>pplication: Applicants will be required to outline</w:t>
      </w:r>
      <w:r w:rsidRPr="002A36DD">
        <w:rPr>
          <w:rFonts w:ascii="Arial" w:hAnsi="Arial" w:cs="Arial"/>
          <w:lang w:eastAsia="en-GB"/>
        </w:rPr>
        <w:t xml:space="preserve"> in a cover letter</w:t>
      </w:r>
      <w:r w:rsidRPr="0056599A">
        <w:rPr>
          <w:rFonts w:ascii="Arial" w:hAnsi="Arial" w:cs="Arial"/>
          <w:lang w:eastAsia="en-GB"/>
        </w:rPr>
        <w:t xml:space="preserve">, by referring to the job description and specification, their relevant experience, qualifications and information as to why they believe they are the right person for the post. </w:t>
      </w:r>
      <w:r w:rsidRPr="002A36DD">
        <w:rPr>
          <w:rFonts w:ascii="Arial" w:hAnsi="Arial" w:cs="Arial"/>
          <w:lang w:eastAsia="en-GB"/>
        </w:rPr>
        <w:t>Applicants will also be required to attach a</w:t>
      </w:r>
      <w:r w:rsidRPr="0056599A">
        <w:rPr>
          <w:rFonts w:ascii="Arial" w:hAnsi="Arial" w:cs="Arial"/>
          <w:lang w:eastAsia="en-GB"/>
        </w:rPr>
        <w:t xml:space="preserve"> C</w:t>
      </w:r>
      <w:r w:rsidRPr="002A36DD">
        <w:rPr>
          <w:rFonts w:ascii="Arial" w:hAnsi="Arial" w:cs="Arial"/>
          <w:lang w:eastAsia="en-GB"/>
        </w:rPr>
        <w:t>V</w:t>
      </w:r>
      <w:r w:rsidRPr="0056599A">
        <w:rPr>
          <w:rFonts w:ascii="Arial" w:hAnsi="Arial" w:cs="Arial"/>
          <w:lang w:eastAsia="en-GB"/>
        </w:rPr>
        <w:t>.</w:t>
      </w:r>
    </w:p>
    <w:p w14:paraId="2B625C29" w14:textId="77777777" w:rsidR="0035357F" w:rsidRPr="0056599A" w:rsidRDefault="0035357F" w:rsidP="0035357F">
      <w:pPr>
        <w:numPr>
          <w:ilvl w:val="0"/>
          <w:numId w:val="8"/>
        </w:numPr>
        <w:shd w:val="clear" w:color="auto" w:fill="FFFFFF"/>
        <w:suppressAutoHyphens w:val="0"/>
        <w:ind w:left="1065" w:firstLine="0"/>
        <w:textAlignment w:val="baseline"/>
        <w:rPr>
          <w:rFonts w:ascii="Arial" w:hAnsi="Arial" w:cs="Arial"/>
          <w:lang w:eastAsia="en-GB"/>
        </w:rPr>
      </w:pPr>
      <w:r w:rsidRPr="002A36DD">
        <w:rPr>
          <w:rFonts w:ascii="Arial" w:hAnsi="Arial" w:cs="Arial"/>
          <w:lang w:eastAsia="en-GB"/>
        </w:rPr>
        <w:t>Cover letter f</w:t>
      </w:r>
      <w:r w:rsidRPr="0056599A">
        <w:rPr>
          <w:rFonts w:ascii="Arial" w:hAnsi="Arial" w:cs="Arial"/>
          <w:lang w:eastAsia="en-GB"/>
        </w:rPr>
        <w:t xml:space="preserve">ormat: No more than </w:t>
      </w:r>
      <w:r w:rsidRPr="002A36DD">
        <w:rPr>
          <w:rFonts w:ascii="Arial" w:hAnsi="Arial" w:cs="Arial"/>
          <w:lang w:eastAsia="en-GB"/>
        </w:rPr>
        <w:t>1</w:t>
      </w:r>
      <w:r w:rsidRPr="0056599A">
        <w:rPr>
          <w:rFonts w:ascii="Arial" w:hAnsi="Arial" w:cs="Arial"/>
          <w:lang w:eastAsia="en-GB"/>
        </w:rPr>
        <w:t xml:space="preserve"> side of A4 paper.</w:t>
      </w:r>
    </w:p>
    <w:p w14:paraId="77766A48" w14:textId="6EBBF019" w:rsidR="0035357F" w:rsidRPr="002A36DD" w:rsidRDefault="0035357F" w:rsidP="0035357F">
      <w:pPr>
        <w:numPr>
          <w:ilvl w:val="0"/>
          <w:numId w:val="8"/>
        </w:numPr>
        <w:shd w:val="clear" w:color="auto" w:fill="FFFFFF"/>
        <w:suppressAutoHyphens w:val="0"/>
        <w:ind w:left="1065" w:firstLine="0"/>
        <w:textAlignment w:val="baseline"/>
        <w:rPr>
          <w:rFonts w:ascii="Arial" w:hAnsi="Arial" w:cs="Arial"/>
          <w:lang w:eastAsia="en-GB"/>
        </w:rPr>
      </w:pPr>
      <w:r w:rsidRPr="0056599A">
        <w:rPr>
          <w:rFonts w:ascii="Arial" w:hAnsi="Arial" w:cs="Arial"/>
          <w:lang w:eastAsia="en-GB"/>
        </w:rPr>
        <w:t>Applications should be made via email and marked ‘</w:t>
      </w:r>
      <w:r w:rsidRPr="002A36DD">
        <w:rPr>
          <w:rFonts w:ascii="Arial" w:hAnsi="Arial" w:cs="Arial"/>
          <w:lang w:eastAsia="en-GB"/>
        </w:rPr>
        <w:t xml:space="preserve">Sessional </w:t>
      </w:r>
      <w:r>
        <w:rPr>
          <w:rFonts w:ascii="Arial" w:hAnsi="Arial" w:cs="Arial"/>
          <w:lang w:eastAsia="en-GB"/>
        </w:rPr>
        <w:t>Community Gardener</w:t>
      </w:r>
      <w:r w:rsidRPr="002A36DD">
        <w:rPr>
          <w:rFonts w:ascii="Arial" w:hAnsi="Arial" w:cs="Arial"/>
          <w:lang w:eastAsia="en-GB"/>
        </w:rPr>
        <w:t xml:space="preserve"> Application</w:t>
      </w:r>
      <w:r w:rsidRPr="0056599A">
        <w:rPr>
          <w:rFonts w:ascii="Arial" w:hAnsi="Arial" w:cs="Arial"/>
          <w:lang w:eastAsia="en-GB"/>
        </w:rPr>
        <w:t>’ and emailed to </w:t>
      </w:r>
      <w:r w:rsidRPr="00F47BCC">
        <w:rPr>
          <w:rFonts w:ascii="Arial" w:hAnsi="Arial" w:cs="Arial"/>
          <w:b/>
          <w:bCs/>
          <w:lang w:eastAsia="en-GB"/>
        </w:rPr>
        <w:t>admin@ngcfi.org.uk</w:t>
      </w:r>
      <w:r w:rsidRPr="002A36DD">
        <w:rPr>
          <w:rFonts w:ascii="Arial" w:hAnsi="Arial" w:cs="Arial"/>
          <w:lang w:eastAsia="en-GB"/>
        </w:rPr>
        <w:t xml:space="preserve"> </w:t>
      </w:r>
    </w:p>
    <w:p w14:paraId="14D840BF" w14:textId="77777777" w:rsidR="0035357F" w:rsidRPr="0056599A" w:rsidRDefault="0035357F" w:rsidP="0035357F">
      <w:pPr>
        <w:numPr>
          <w:ilvl w:val="0"/>
          <w:numId w:val="8"/>
        </w:numPr>
        <w:shd w:val="clear" w:color="auto" w:fill="FFFFFF"/>
        <w:suppressAutoHyphens w:val="0"/>
        <w:ind w:left="1065" w:firstLine="0"/>
        <w:textAlignment w:val="baseline"/>
        <w:rPr>
          <w:rFonts w:ascii="Arial" w:hAnsi="Arial" w:cs="Arial"/>
          <w:b/>
          <w:bCs/>
          <w:lang w:eastAsia="en-GB"/>
        </w:rPr>
      </w:pPr>
      <w:r w:rsidRPr="0056599A">
        <w:rPr>
          <w:rFonts w:ascii="Arial" w:hAnsi="Arial" w:cs="Arial"/>
          <w:lang w:eastAsia="en-GB"/>
        </w:rPr>
        <w:t xml:space="preserve">Deadline: </w:t>
      </w:r>
      <w:r w:rsidRPr="00F47BCC">
        <w:rPr>
          <w:rFonts w:ascii="Arial" w:hAnsi="Arial" w:cs="Arial"/>
          <w:b/>
          <w:bCs/>
          <w:lang w:eastAsia="en-GB"/>
        </w:rPr>
        <w:t>12pm on Monday 16</w:t>
      </w:r>
      <w:r w:rsidRPr="00F47BCC">
        <w:rPr>
          <w:rFonts w:ascii="Arial" w:hAnsi="Arial" w:cs="Arial"/>
          <w:b/>
          <w:bCs/>
          <w:vertAlign w:val="superscript"/>
          <w:lang w:eastAsia="en-GB"/>
        </w:rPr>
        <w:t>th</w:t>
      </w:r>
      <w:r w:rsidRPr="00F47BCC">
        <w:rPr>
          <w:rFonts w:ascii="Arial" w:hAnsi="Arial" w:cs="Arial"/>
          <w:b/>
          <w:bCs/>
          <w:lang w:eastAsia="en-GB"/>
        </w:rPr>
        <w:t xml:space="preserve"> August 2023</w:t>
      </w:r>
    </w:p>
    <w:p w14:paraId="4738AB24" w14:textId="77777777" w:rsidR="0035357F" w:rsidRPr="00F47BCC" w:rsidRDefault="0035357F" w:rsidP="0035357F">
      <w:pPr>
        <w:numPr>
          <w:ilvl w:val="0"/>
          <w:numId w:val="8"/>
        </w:numPr>
        <w:shd w:val="clear" w:color="auto" w:fill="FFFFFF"/>
        <w:suppressAutoHyphens w:val="0"/>
        <w:ind w:left="1065" w:firstLine="0"/>
        <w:textAlignment w:val="baseline"/>
        <w:rPr>
          <w:rFonts w:ascii="Arial" w:hAnsi="Arial" w:cs="Arial"/>
          <w:lang w:eastAsia="en-GB"/>
        </w:rPr>
      </w:pPr>
      <w:r w:rsidRPr="0056599A">
        <w:rPr>
          <w:rFonts w:ascii="Arial" w:hAnsi="Arial" w:cs="Arial"/>
          <w:lang w:eastAsia="en-GB"/>
        </w:rPr>
        <w:t xml:space="preserve">Interviews: </w:t>
      </w:r>
      <w:r w:rsidRPr="00F47BCC">
        <w:rPr>
          <w:rFonts w:ascii="Arial" w:hAnsi="Arial" w:cs="Arial"/>
          <w:b/>
          <w:bCs/>
          <w:lang w:eastAsia="en-GB"/>
        </w:rPr>
        <w:t>Wednesday 23</w:t>
      </w:r>
      <w:r w:rsidRPr="00F47BCC">
        <w:rPr>
          <w:rFonts w:ascii="Arial" w:hAnsi="Arial" w:cs="Arial"/>
          <w:b/>
          <w:bCs/>
          <w:vertAlign w:val="superscript"/>
          <w:lang w:eastAsia="en-GB"/>
        </w:rPr>
        <w:t>rd</w:t>
      </w:r>
      <w:r w:rsidRPr="00F47BCC">
        <w:rPr>
          <w:rFonts w:ascii="Arial" w:hAnsi="Arial" w:cs="Arial"/>
          <w:b/>
          <w:bCs/>
          <w:lang w:eastAsia="en-GB"/>
        </w:rPr>
        <w:t xml:space="preserve"> August 2023</w:t>
      </w:r>
    </w:p>
    <w:p w14:paraId="640A500E" w14:textId="77777777" w:rsidR="0035357F" w:rsidRPr="0056599A" w:rsidRDefault="0035357F" w:rsidP="0035357F">
      <w:pPr>
        <w:shd w:val="clear" w:color="auto" w:fill="FFFFFF"/>
        <w:suppressAutoHyphens w:val="0"/>
        <w:ind w:left="1065"/>
        <w:textAlignment w:val="baseline"/>
        <w:rPr>
          <w:rFonts w:ascii="Arial" w:hAnsi="Arial" w:cs="Arial"/>
          <w:lang w:eastAsia="en-GB"/>
        </w:rPr>
      </w:pPr>
    </w:p>
    <w:p w14:paraId="7AAE09F7" w14:textId="77777777" w:rsidR="0035357F" w:rsidRDefault="0035357F" w:rsidP="0035357F">
      <w:pPr>
        <w:shd w:val="clear" w:color="auto" w:fill="FFFFFF"/>
        <w:suppressAutoHyphens w:val="0"/>
        <w:textAlignment w:val="baseline"/>
        <w:rPr>
          <w:rFonts w:ascii="Arial" w:hAnsi="Arial" w:cs="Arial"/>
          <w:lang w:eastAsia="en-GB"/>
        </w:rPr>
      </w:pPr>
      <w:r w:rsidRPr="0056599A">
        <w:rPr>
          <w:rFonts w:ascii="Arial" w:hAnsi="Arial" w:cs="Arial"/>
          <w:lang w:eastAsia="en-GB"/>
        </w:rPr>
        <w:t xml:space="preserve">If, due to childcare commitments or similar, you are unable to make the allotted interview time, please let us know as soon as possible. We will do our best to accommodate all reasonable requests. </w:t>
      </w:r>
      <w:r w:rsidRPr="001C60BD">
        <w:rPr>
          <w:rFonts w:ascii="Arial" w:hAnsi="Arial" w:cs="Arial"/>
        </w:rPr>
        <w:t xml:space="preserve">If you have not heard within a few weeks of the closing date you may assume that on this occasion you have not been successful in being invited for interview. </w:t>
      </w:r>
    </w:p>
    <w:p w14:paraId="01C1439E" w14:textId="77777777" w:rsidR="0035357F" w:rsidRDefault="0035357F" w:rsidP="0035357F">
      <w:pPr>
        <w:rPr>
          <w:rFonts w:ascii="Arial" w:hAnsi="Arial" w:cs="Arial"/>
        </w:rPr>
      </w:pPr>
    </w:p>
    <w:p w14:paraId="6E4BB3AD" w14:textId="77777777" w:rsidR="0035357F" w:rsidRPr="00FC1DFF" w:rsidRDefault="0035357F" w:rsidP="0035357F">
      <w:pPr>
        <w:rPr>
          <w:rFonts w:ascii="Arial" w:hAnsi="Arial" w:cs="Arial"/>
          <w:b/>
          <w:bCs/>
        </w:rPr>
      </w:pPr>
      <w:r w:rsidRPr="001C60BD">
        <w:rPr>
          <w:rFonts w:ascii="Arial" w:hAnsi="Arial" w:cs="Arial"/>
          <w:b/>
          <w:bCs/>
        </w:rPr>
        <w:t xml:space="preserve">Equal Opportunities </w:t>
      </w:r>
    </w:p>
    <w:p w14:paraId="6938E54A" w14:textId="77777777" w:rsidR="0035357F" w:rsidRDefault="0035357F" w:rsidP="0035357F">
      <w:pPr>
        <w:shd w:val="clear" w:color="auto" w:fill="FFFFFF"/>
        <w:suppressAutoHyphens w:val="0"/>
        <w:textAlignment w:val="baseline"/>
        <w:rPr>
          <w:rFonts w:ascii="Arial" w:hAnsi="Arial" w:cs="Arial"/>
          <w:lang w:eastAsia="en-GB"/>
        </w:rPr>
      </w:pPr>
      <w:r w:rsidRPr="001C60BD">
        <w:rPr>
          <w:rFonts w:ascii="Arial" w:hAnsi="Arial" w:cs="Arial"/>
        </w:rPr>
        <w:t xml:space="preserve">As an organisation we are committed to equal opportunities and encourage applications from all sectors of the community. Please call the office if you would like a copy of our equal opportunities policy. We guarantee an interview to anyone who meets the minimum requirements. Please don’t hesitate to contact our office should you require further information. </w:t>
      </w:r>
    </w:p>
    <w:p w14:paraId="46C138F3" w14:textId="77777777" w:rsidR="0035357F" w:rsidRDefault="0035357F" w:rsidP="0035357F">
      <w:pPr>
        <w:rPr>
          <w:rFonts w:ascii="Arial" w:hAnsi="Arial" w:cs="Arial"/>
        </w:rPr>
      </w:pPr>
    </w:p>
    <w:p w14:paraId="7DB29FC9" w14:textId="77777777" w:rsidR="0035357F" w:rsidRDefault="0035357F" w:rsidP="0035357F">
      <w:pPr>
        <w:rPr>
          <w:rFonts w:ascii="Arial" w:hAnsi="Arial" w:cs="Arial"/>
        </w:rPr>
      </w:pPr>
      <w:r w:rsidRPr="001C60BD">
        <w:rPr>
          <w:rFonts w:ascii="Arial" w:hAnsi="Arial" w:cs="Arial"/>
        </w:rPr>
        <w:t xml:space="preserve">Best Wishes </w:t>
      </w:r>
    </w:p>
    <w:p w14:paraId="48A8D63C" w14:textId="77777777" w:rsidR="0035357F" w:rsidRDefault="0035357F" w:rsidP="0035357F">
      <w:pPr>
        <w:rPr>
          <w:rFonts w:ascii="Arial" w:hAnsi="Arial" w:cs="Arial"/>
        </w:rPr>
      </w:pPr>
    </w:p>
    <w:p w14:paraId="102F8B26" w14:textId="77777777" w:rsidR="0035357F" w:rsidRDefault="0035357F" w:rsidP="0035357F">
      <w:pPr>
        <w:rPr>
          <w:rFonts w:ascii="Arial" w:hAnsi="Arial" w:cs="Arial"/>
        </w:rPr>
      </w:pPr>
      <w:r w:rsidRPr="001C60BD">
        <w:rPr>
          <w:rFonts w:ascii="Arial" w:hAnsi="Arial" w:cs="Arial"/>
        </w:rPr>
        <w:t xml:space="preserve">Martha Wardrop </w:t>
      </w:r>
    </w:p>
    <w:p w14:paraId="0AF9F1FF" w14:textId="77777777" w:rsidR="0035357F" w:rsidRDefault="0035357F" w:rsidP="0035357F">
      <w:pPr>
        <w:rPr>
          <w:rFonts w:ascii="Arial" w:hAnsi="Arial" w:cs="Arial"/>
        </w:rPr>
      </w:pPr>
      <w:r w:rsidRPr="001C60BD">
        <w:rPr>
          <w:rFonts w:ascii="Arial" w:hAnsi="Arial" w:cs="Arial"/>
        </w:rPr>
        <w:t xml:space="preserve">Chairperson of the Board of Directors </w:t>
      </w:r>
    </w:p>
    <w:p w14:paraId="0A37501D" w14:textId="2DAF1876" w:rsidR="00030231" w:rsidRPr="003C1B9A" w:rsidRDefault="005011E8" w:rsidP="00030231">
      <w:pPr>
        <w:pStyle w:val="Heading2"/>
        <w:tabs>
          <w:tab w:val="left" w:pos="4320"/>
        </w:tabs>
        <w:ind w:left="4320"/>
        <w:jc w:val="center"/>
        <w:rPr>
          <w:iCs/>
          <w:sz w:val="24"/>
        </w:rPr>
      </w:pPr>
      <w:r w:rsidRPr="0047614E">
        <w:rPr>
          <w:noProof/>
          <w:sz w:val="24"/>
        </w:rPr>
        <w:lastRenderedPageBreak/>
        <w:drawing>
          <wp:inline distT="0" distB="0" distL="0" distR="0" wp14:anchorId="24B972C3" wp14:editId="07777777">
            <wp:extent cx="183832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409700"/>
                    </a:xfrm>
                    <a:prstGeom prst="rect">
                      <a:avLst/>
                    </a:prstGeom>
                    <a:solidFill>
                      <a:srgbClr val="FFFFFF"/>
                    </a:solidFill>
                    <a:ln>
                      <a:noFill/>
                    </a:ln>
                  </pic:spPr>
                </pic:pic>
              </a:graphicData>
            </a:graphic>
          </wp:inline>
        </w:drawing>
      </w:r>
    </w:p>
    <w:p w14:paraId="5BD2E9D7" w14:textId="4C3ACB19" w:rsidR="00030231" w:rsidRPr="0047614E" w:rsidRDefault="00030231">
      <w:pPr>
        <w:pStyle w:val="Heading2"/>
        <w:tabs>
          <w:tab w:val="left" w:pos="0"/>
        </w:tabs>
        <w:rPr>
          <w:color w:val="FF0000"/>
          <w:sz w:val="24"/>
        </w:rPr>
      </w:pPr>
      <w:r w:rsidRPr="0047614E">
        <w:rPr>
          <w:iCs/>
          <w:sz w:val="24"/>
        </w:rPr>
        <w:t xml:space="preserve">Job Title: </w:t>
      </w:r>
      <w:r w:rsidRPr="0047614E">
        <w:rPr>
          <w:color w:val="FF0000"/>
          <w:sz w:val="24"/>
        </w:rPr>
        <w:t xml:space="preserve"> </w:t>
      </w:r>
      <w:r w:rsidR="00BC7B3E" w:rsidRPr="0047614E">
        <w:rPr>
          <w:color w:val="FF0000"/>
          <w:sz w:val="24"/>
        </w:rPr>
        <w:t>Sessional</w:t>
      </w:r>
      <w:r w:rsidR="000C0E63" w:rsidRPr="0047614E">
        <w:rPr>
          <w:color w:val="FF0000"/>
          <w:sz w:val="24"/>
        </w:rPr>
        <w:t xml:space="preserve"> </w:t>
      </w:r>
      <w:r w:rsidR="003C1B9A">
        <w:rPr>
          <w:color w:val="FF0000"/>
          <w:sz w:val="24"/>
        </w:rPr>
        <w:t xml:space="preserve">Community </w:t>
      </w:r>
      <w:r w:rsidR="000C0E63" w:rsidRPr="0047614E">
        <w:rPr>
          <w:color w:val="FF0000"/>
          <w:sz w:val="24"/>
        </w:rPr>
        <w:t>Garden</w:t>
      </w:r>
      <w:r w:rsidRPr="0047614E">
        <w:rPr>
          <w:color w:val="FF0000"/>
          <w:sz w:val="24"/>
        </w:rPr>
        <w:t>er</w:t>
      </w:r>
    </w:p>
    <w:p w14:paraId="5DAB6C7B" w14:textId="77777777" w:rsidR="00030231" w:rsidRPr="0047614E" w:rsidRDefault="00030231">
      <w:pPr>
        <w:rPr>
          <w:rFonts w:ascii="Arial" w:hAnsi="Arial" w:cs="Arial"/>
          <w:b/>
        </w:rPr>
      </w:pPr>
    </w:p>
    <w:p w14:paraId="22EADEE9" w14:textId="77777777" w:rsidR="00030231" w:rsidRPr="0047614E" w:rsidRDefault="00030231">
      <w:pPr>
        <w:rPr>
          <w:rFonts w:ascii="Arial" w:hAnsi="Arial" w:cs="Arial"/>
          <w:bCs/>
        </w:rPr>
      </w:pPr>
      <w:r w:rsidRPr="0047614E">
        <w:rPr>
          <w:rFonts w:ascii="Arial" w:hAnsi="Arial" w:cs="Arial"/>
          <w:b/>
        </w:rPr>
        <w:t>Employer:</w:t>
      </w:r>
      <w:r w:rsidRPr="0047614E">
        <w:rPr>
          <w:rFonts w:ascii="Arial" w:hAnsi="Arial" w:cs="Arial"/>
        </w:rPr>
        <w:t xml:space="preserve"> </w:t>
      </w:r>
      <w:r w:rsidRPr="0047614E">
        <w:rPr>
          <w:rFonts w:ascii="Arial" w:hAnsi="Arial" w:cs="Arial"/>
          <w:bCs/>
        </w:rPr>
        <w:t>North Glasgow Community Food Initiative’s Board of Directors</w:t>
      </w:r>
    </w:p>
    <w:p w14:paraId="02EB378F" w14:textId="77777777" w:rsidR="00030231" w:rsidRPr="0047614E" w:rsidRDefault="00030231">
      <w:pPr>
        <w:rPr>
          <w:rFonts w:ascii="Arial" w:hAnsi="Arial" w:cs="Arial"/>
          <w:bCs/>
        </w:rPr>
      </w:pPr>
    </w:p>
    <w:p w14:paraId="5C5049B1" w14:textId="29712446" w:rsidR="00030231" w:rsidRPr="0047614E" w:rsidRDefault="00030231" w:rsidP="0047614E">
      <w:pPr>
        <w:pStyle w:val="Heading2"/>
        <w:rPr>
          <w:b w:val="0"/>
          <w:sz w:val="24"/>
          <w:lang w:eastAsia="en-US"/>
        </w:rPr>
      </w:pPr>
      <w:r w:rsidRPr="0047614E">
        <w:rPr>
          <w:sz w:val="24"/>
        </w:rPr>
        <w:t xml:space="preserve">Hours: </w:t>
      </w:r>
      <w:r w:rsidR="0047614E">
        <w:rPr>
          <w:b w:val="0"/>
          <w:sz w:val="24"/>
        </w:rPr>
        <w:t>As required.</w:t>
      </w:r>
      <w:r w:rsidR="0047614E">
        <w:rPr>
          <w:sz w:val="24"/>
        </w:rPr>
        <w:t xml:space="preserve"> </w:t>
      </w:r>
      <w:r w:rsidR="0047614E">
        <w:rPr>
          <w:b w:val="0"/>
          <w:sz w:val="24"/>
        </w:rPr>
        <w:t xml:space="preserve">Need to be flexible with working hours as some of the work is seasonal. Early evening and weekend working may be required. </w:t>
      </w:r>
    </w:p>
    <w:p w14:paraId="6A05A809" w14:textId="77777777" w:rsidR="00030231" w:rsidRPr="0047614E" w:rsidRDefault="00030231">
      <w:pPr>
        <w:rPr>
          <w:rFonts w:ascii="Arial" w:hAnsi="Arial" w:cs="Arial"/>
        </w:rPr>
      </w:pPr>
    </w:p>
    <w:p w14:paraId="514DFDBA" w14:textId="77777777" w:rsidR="00030231" w:rsidRPr="0047614E" w:rsidRDefault="00BC7B3E">
      <w:pPr>
        <w:rPr>
          <w:rFonts w:ascii="Arial" w:hAnsi="Arial" w:cs="Arial"/>
        </w:rPr>
      </w:pPr>
      <w:r w:rsidRPr="0047614E">
        <w:rPr>
          <w:rFonts w:ascii="Arial" w:hAnsi="Arial" w:cs="Arial"/>
          <w:b/>
        </w:rPr>
        <w:t xml:space="preserve">Annual </w:t>
      </w:r>
      <w:r w:rsidR="00030231" w:rsidRPr="0047614E">
        <w:rPr>
          <w:rFonts w:ascii="Arial" w:hAnsi="Arial" w:cs="Arial"/>
          <w:b/>
        </w:rPr>
        <w:t>Leave:</w:t>
      </w:r>
      <w:r w:rsidR="00030231" w:rsidRPr="0047614E">
        <w:rPr>
          <w:rFonts w:ascii="Arial" w:hAnsi="Arial" w:cs="Arial"/>
        </w:rPr>
        <w:t xml:space="preserve"> </w:t>
      </w:r>
      <w:r w:rsidRPr="0047614E">
        <w:rPr>
          <w:rFonts w:ascii="Arial" w:hAnsi="Arial" w:cs="Arial"/>
        </w:rPr>
        <w:t>Statutory Minimum entitlement will be paid in lieu of leave not taken.</w:t>
      </w:r>
    </w:p>
    <w:p w14:paraId="5A39BBE3" w14:textId="77777777" w:rsidR="00030231" w:rsidRPr="0047614E" w:rsidRDefault="00030231">
      <w:pPr>
        <w:jc w:val="center"/>
        <w:rPr>
          <w:rFonts w:ascii="Arial" w:hAnsi="Arial" w:cs="Arial"/>
        </w:rPr>
      </w:pPr>
    </w:p>
    <w:p w14:paraId="7ED791BC" w14:textId="4C6AB5D7" w:rsidR="00030231" w:rsidRPr="0047614E" w:rsidRDefault="00030231">
      <w:pPr>
        <w:rPr>
          <w:rFonts w:ascii="Arial" w:hAnsi="Arial" w:cs="Arial"/>
        </w:rPr>
      </w:pPr>
      <w:r w:rsidRPr="0047614E">
        <w:rPr>
          <w:rFonts w:ascii="Arial" w:hAnsi="Arial" w:cs="Arial"/>
          <w:b/>
          <w:bCs/>
        </w:rPr>
        <w:t>Salary</w:t>
      </w:r>
      <w:r w:rsidRPr="0047614E">
        <w:rPr>
          <w:rFonts w:ascii="Arial" w:hAnsi="Arial" w:cs="Arial"/>
        </w:rPr>
        <w:t xml:space="preserve">: </w:t>
      </w:r>
      <w:r w:rsidR="00BC7B3E" w:rsidRPr="0047614E">
        <w:rPr>
          <w:rFonts w:ascii="Arial" w:hAnsi="Arial" w:cs="Arial"/>
        </w:rPr>
        <w:t xml:space="preserve"> </w:t>
      </w:r>
      <w:r w:rsidR="003C1B9A">
        <w:rPr>
          <w:rFonts w:ascii="Arial" w:hAnsi="Arial" w:cs="Arial"/>
        </w:rPr>
        <w:t>£18 per hour</w:t>
      </w:r>
    </w:p>
    <w:p w14:paraId="41C8F396" w14:textId="77777777" w:rsidR="00BC7B3E" w:rsidRPr="0047614E" w:rsidRDefault="00BC7B3E">
      <w:pPr>
        <w:rPr>
          <w:rFonts w:ascii="Arial" w:hAnsi="Arial" w:cs="Arial"/>
          <w:b/>
        </w:rPr>
      </w:pPr>
    </w:p>
    <w:p w14:paraId="175190CC" w14:textId="6F2002DF" w:rsidR="00030231" w:rsidRPr="0047614E" w:rsidRDefault="00030231">
      <w:pPr>
        <w:rPr>
          <w:rFonts w:ascii="Arial" w:hAnsi="Arial" w:cs="Arial"/>
        </w:rPr>
      </w:pPr>
      <w:r w:rsidRPr="0047614E">
        <w:rPr>
          <w:rFonts w:ascii="Arial" w:hAnsi="Arial" w:cs="Arial"/>
          <w:b/>
          <w:bCs/>
        </w:rPr>
        <w:t>Responsible to</w:t>
      </w:r>
      <w:r w:rsidRPr="0047614E">
        <w:rPr>
          <w:rFonts w:ascii="Arial" w:hAnsi="Arial" w:cs="Arial"/>
        </w:rPr>
        <w:t xml:space="preserve">: </w:t>
      </w:r>
      <w:r w:rsidR="00FB49A6" w:rsidRPr="0047614E">
        <w:rPr>
          <w:rFonts w:ascii="Arial" w:hAnsi="Arial" w:cs="Arial"/>
        </w:rPr>
        <w:t>Food Hub Manager/ Milton Garden Manager</w:t>
      </w:r>
      <w:r w:rsidR="003F6042" w:rsidRPr="0047614E">
        <w:rPr>
          <w:rFonts w:ascii="Arial" w:hAnsi="Arial" w:cs="Arial"/>
        </w:rPr>
        <w:t xml:space="preserve"> </w:t>
      </w:r>
      <w:r w:rsidRPr="0047614E">
        <w:rPr>
          <w:rFonts w:ascii="Arial" w:hAnsi="Arial" w:cs="Arial"/>
        </w:rPr>
        <w:t xml:space="preserve">           </w:t>
      </w:r>
    </w:p>
    <w:p w14:paraId="4765DAEF" w14:textId="77777777" w:rsidR="00030231" w:rsidRPr="0047614E" w:rsidRDefault="00030231">
      <w:pPr>
        <w:pStyle w:val="Heading2"/>
        <w:tabs>
          <w:tab w:val="left" w:pos="0"/>
        </w:tabs>
        <w:rPr>
          <w:color w:val="FF0000"/>
          <w:sz w:val="24"/>
        </w:rPr>
      </w:pPr>
      <w:r w:rsidRPr="0047614E">
        <w:rPr>
          <w:color w:val="FF0000"/>
          <w:sz w:val="24"/>
        </w:rPr>
        <w:t xml:space="preserve">                          </w:t>
      </w:r>
    </w:p>
    <w:p w14:paraId="72A3D3EC" w14:textId="77777777" w:rsidR="00030231" w:rsidRPr="0047614E" w:rsidRDefault="00030231">
      <w:pPr>
        <w:tabs>
          <w:tab w:val="left" w:pos="0"/>
        </w:tabs>
        <w:rPr>
          <w:rFonts w:ascii="Arial" w:hAnsi="Arial" w:cs="Arial"/>
          <w:b/>
          <w:color w:val="000000"/>
        </w:rPr>
      </w:pPr>
    </w:p>
    <w:p w14:paraId="34513599" w14:textId="77777777" w:rsidR="00030231" w:rsidRPr="0047614E" w:rsidRDefault="00030231">
      <w:pPr>
        <w:tabs>
          <w:tab w:val="left" w:pos="0"/>
        </w:tabs>
        <w:rPr>
          <w:rFonts w:ascii="Arial" w:hAnsi="Arial" w:cs="Arial"/>
          <w:b/>
          <w:color w:val="000000"/>
        </w:rPr>
      </w:pPr>
      <w:r w:rsidRPr="0047614E">
        <w:rPr>
          <w:rFonts w:ascii="Arial" w:hAnsi="Arial" w:cs="Arial"/>
          <w:b/>
          <w:color w:val="000000"/>
        </w:rPr>
        <w:t>Job Purpose:</w:t>
      </w:r>
    </w:p>
    <w:p w14:paraId="761B2CA5" w14:textId="77777777" w:rsidR="00030231" w:rsidRPr="0047614E" w:rsidRDefault="00030231">
      <w:pPr>
        <w:tabs>
          <w:tab w:val="left" w:pos="0"/>
        </w:tabs>
        <w:rPr>
          <w:rFonts w:ascii="Arial" w:hAnsi="Arial" w:cs="Arial"/>
          <w:color w:val="000000"/>
        </w:rPr>
      </w:pPr>
      <w:r w:rsidRPr="0047614E">
        <w:rPr>
          <w:rFonts w:ascii="Arial" w:hAnsi="Arial" w:cs="Arial"/>
        </w:rPr>
        <w:t xml:space="preserve">To </w:t>
      </w:r>
      <w:r w:rsidR="00BC7B3E" w:rsidRPr="0047614E">
        <w:rPr>
          <w:rFonts w:ascii="Arial" w:hAnsi="Arial" w:cs="Arial"/>
        </w:rPr>
        <w:t xml:space="preserve">assist in the planning and </w:t>
      </w:r>
      <w:r w:rsidRPr="0047614E">
        <w:rPr>
          <w:rFonts w:ascii="Arial" w:hAnsi="Arial" w:cs="Arial"/>
        </w:rPr>
        <w:t xml:space="preserve">delivery of the </w:t>
      </w:r>
      <w:r w:rsidRPr="0047614E">
        <w:rPr>
          <w:rFonts w:ascii="Arial" w:hAnsi="Arial" w:cs="Arial"/>
          <w:b/>
          <w:bCs/>
        </w:rPr>
        <w:t>Community</w:t>
      </w:r>
      <w:r w:rsidRPr="0047614E">
        <w:rPr>
          <w:rFonts w:ascii="Arial" w:hAnsi="Arial" w:cs="Arial"/>
        </w:rPr>
        <w:t xml:space="preserve"> </w:t>
      </w:r>
      <w:r w:rsidRPr="0047614E">
        <w:rPr>
          <w:rFonts w:ascii="Arial" w:hAnsi="Arial" w:cs="Arial"/>
          <w:b/>
          <w:color w:val="000000"/>
        </w:rPr>
        <w:t xml:space="preserve">Gardening </w:t>
      </w:r>
      <w:r w:rsidR="00BC7B3E" w:rsidRPr="0047614E">
        <w:rPr>
          <w:rFonts w:ascii="Arial" w:hAnsi="Arial" w:cs="Arial"/>
          <w:b/>
          <w:color w:val="000000"/>
        </w:rPr>
        <w:t>activities</w:t>
      </w:r>
      <w:r w:rsidRPr="0047614E">
        <w:rPr>
          <w:rFonts w:ascii="Arial" w:hAnsi="Arial" w:cs="Arial"/>
          <w:b/>
          <w:color w:val="000000"/>
        </w:rPr>
        <w:t xml:space="preserve">. </w:t>
      </w:r>
      <w:r w:rsidRPr="0047614E">
        <w:rPr>
          <w:rFonts w:ascii="Arial" w:hAnsi="Arial" w:cs="Arial"/>
        </w:rPr>
        <w:t>Within a context of a local population living with signifi</w:t>
      </w:r>
      <w:r w:rsidR="0008712D" w:rsidRPr="0047614E">
        <w:rPr>
          <w:rFonts w:ascii="Arial" w:hAnsi="Arial" w:cs="Arial"/>
        </w:rPr>
        <w:t>cant socio-economic deprivation;</w:t>
      </w:r>
      <w:r w:rsidRPr="0047614E">
        <w:rPr>
          <w:rFonts w:ascii="Arial" w:hAnsi="Arial" w:cs="Arial"/>
        </w:rPr>
        <w:t xml:space="preserve"> to work in partnership to </w:t>
      </w:r>
      <w:r w:rsidR="00511EA1" w:rsidRPr="0047614E">
        <w:rPr>
          <w:rFonts w:ascii="Arial" w:hAnsi="Arial" w:cs="Arial"/>
        </w:rPr>
        <w:t xml:space="preserve">actively </w:t>
      </w:r>
      <w:r w:rsidRPr="0047614E">
        <w:rPr>
          <w:rFonts w:ascii="Arial" w:hAnsi="Arial" w:cs="Arial"/>
        </w:rPr>
        <w:t xml:space="preserve">engage local residents and their families in </w:t>
      </w:r>
      <w:r w:rsidRPr="0047614E">
        <w:rPr>
          <w:rFonts w:ascii="Arial" w:hAnsi="Arial" w:cs="Arial"/>
          <w:color w:val="000000"/>
        </w:rPr>
        <w:t>growing fruit and vegetables and learn about the food cycle, to improve physical activity, health and wellbeing.</w:t>
      </w:r>
    </w:p>
    <w:p w14:paraId="0D0B940D" w14:textId="77777777" w:rsidR="00030231" w:rsidRPr="0047614E" w:rsidRDefault="00030231">
      <w:pPr>
        <w:tabs>
          <w:tab w:val="left" w:pos="0"/>
        </w:tabs>
        <w:rPr>
          <w:rFonts w:ascii="Arial" w:hAnsi="Arial" w:cs="Arial"/>
          <w:b/>
          <w:color w:val="000000"/>
        </w:rPr>
      </w:pPr>
    </w:p>
    <w:p w14:paraId="521C7ED5" w14:textId="77777777" w:rsidR="0047614E" w:rsidRDefault="0047614E">
      <w:pPr>
        <w:suppressAutoHyphens w:val="0"/>
        <w:rPr>
          <w:rFonts w:ascii="Arial" w:hAnsi="Arial" w:cs="Arial"/>
          <w:b/>
          <w:u w:val="single"/>
        </w:rPr>
      </w:pPr>
      <w:r>
        <w:rPr>
          <w:b/>
        </w:rPr>
        <w:br w:type="page"/>
      </w:r>
    </w:p>
    <w:p w14:paraId="5FE928B3" w14:textId="74894B59" w:rsidR="00030231" w:rsidRPr="0047614E" w:rsidRDefault="00030231">
      <w:pPr>
        <w:pStyle w:val="Heading3"/>
        <w:tabs>
          <w:tab w:val="left" w:pos="0"/>
        </w:tabs>
        <w:rPr>
          <w:b/>
          <w:sz w:val="24"/>
        </w:rPr>
      </w:pPr>
      <w:r w:rsidRPr="0047614E">
        <w:rPr>
          <w:b/>
          <w:sz w:val="24"/>
        </w:rPr>
        <w:lastRenderedPageBreak/>
        <w:t>Job Description</w:t>
      </w:r>
    </w:p>
    <w:p w14:paraId="0E27B00A" w14:textId="77777777" w:rsidR="00030231" w:rsidRPr="0047614E" w:rsidRDefault="00030231">
      <w:pPr>
        <w:rPr>
          <w:rFonts w:ascii="Arial" w:hAnsi="Arial" w:cs="Arial"/>
          <w:b/>
        </w:rPr>
      </w:pPr>
    </w:p>
    <w:p w14:paraId="7C9AE71D" w14:textId="77777777" w:rsidR="00030231" w:rsidRPr="0047614E" w:rsidRDefault="00030231">
      <w:pPr>
        <w:rPr>
          <w:rFonts w:ascii="Arial" w:hAnsi="Arial" w:cs="Arial"/>
          <w:b/>
        </w:rPr>
      </w:pPr>
      <w:r w:rsidRPr="0047614E">
        <w:rPr>
          <w:rFonts w:ascii="Arial" w:hAnsi="Arial" w:cs="Arial"/>
          <w:b/>
        </w:rPr>
        <w:t>The main duties are:</w:t>
      </w:r>
    </w:p>
    <w:p w14:paraId="60061E4C" w14:textId="77777777" w:rsidR="00030231" w:rsidRPr="0047614E" w:rsidRDefault="00030231">
      <w:pPr>
        <w:rPr>
          <w:rFonts w:ascii="Arial" w:hAnsi="Arial" w:cs="Arial"/>
          <w:b/>
        </w:rPr>
      </w:pPr>
    </w:p>
    <w:p w14:paraId="538C0EF1" w14:textId="77777777" w:rsidR="00030231" w:rsidRPr="0047614E" w:rsidRDefault="00BC7B3E">
      <w:pPr>
        <w:numPr>
          <w:ilvl w:val="0"/>
          <w:numId w:val="4"/>
        </w:numPr>
        <w:tabs>
          <w:tab w:val="left" w:pos="360"/>
        </w:tabs>
        <w:rPr>
          <w:rFonts w:ascii="Arial" w:hAnsi="Arial" w:cs="Arial"/>
          <w:b/>
          <w:color w:val="000000"/>
        </w:rPr>
      </w:pPr>
      <w:r w:rsidRPr="0047614E">
        <w:rPr>
          <w:rFonts w:ascii="Arial" w:hAnsi="Arial" w:cs="Arial"/>
          <w:b/>
        </w:rPr>
        <w:t xml:space="preserve">Assist in planning </w:t>
      </w:r>
      <w:r w:rsidR="00030231" w:rsidRPr="0047614E">
        <w:rPr>
          <w:rFonts w:ascii="Arial" w:hAnsi="Arial" w:cs="Arial"/>
          <w:b/>
        </w:rPr>
        <w:t xml:space="preserve">and delivery of NGCFI’s Community </w:t>
      </w:r>
      <w:r w:rsidR="00030231" w:rsidRPr="0047614E">
        <w:rPr>
          <w:rFonts w:ascii="Arial" w:hAnsi="Arial" w:cs="Arial"/>
          <w:b/>
          <w:color w:val="000000"/>
        </w:rPr>
        <w:t xml:space="preserve">Gardening </w:t>
      </w:r>
      <w:r w:rsidRPr="0047614E">
        <w:rPr>
          <w:rFonts w:ascii="Arial" w:hAnsi="Arial" w:cs="Arial"/>
          <w:b/>
          <w:color w:val="000000"/>
        </w:rPr>
        <w:t xml:space="preserve">activities </w:t>
      </w:r>
      <w:r w:rsidR="00511EA1" w:rsidRPr="0047614E">
        <w:rPr>
          <w:rFonts w:ascii="Arial" w:hAnsi="Arial" w:cs="Arial"/>
          <w:b/>
          <w:color w:val="000000"/>
        </w:rPr>
        <w:t xml:space="preserve">with and </w:t>
      </w:r>
      <w:r w:rsidR="00030231" w:rsidRPr="0047614E">
        <w:rPr>
          <w:rFonts w:ascii="Arial" w:hAnsi="Arial" w:cs="Arial"/>
          <w:b/>
          <w:color w:val="000000"/>
        </w:rPr>
        <w:t>for local residents</w:t>
      </w:r>
    </w:p>
    <w:p w14:paraId="44EAFD9C" w14:textId="77777777" w:rsidR="00030231" w:rsidRPr="0047614E" w:rsidRDefault="00030231" w:rsidP="00030231">
      <w:pPr>
        <w:ind w:left="360"/>
        <w:rPr>
          <w:rFonts w:ascii="Arial" w:hAnsi="Arial" w:cs="Arial"/>
        </w:rPr>
      </w:pPr>
    </w:p>
    <w:p w14:paraId="43701E70" w14:textId="77777777" w:rsidR="00D65516" w:rsidRPr="0047614E" w:rsidRDefault="00030231">
      <w:pPr>
        <w:autoSpaceDE w:val="0"/>
        <w:ind w:left="360"/>
        <w:rPr>
          <w:rFonts w:ascii="Arial" w:hAnsi="Arial" w:cs="Arial"/>
        </w:rPr>
      </w:pPr>
      <w:r w:rsidRPr="0047614E">
        <w:rPr>
          <w:rFonts w:ascii="Arial" w:hAnsi="Arial" w:cs="Arial"/>
        </w:rPr>
        <w:t xml:space="preserve">To encourage local peoples’ involvement in decision making and influencing session </w:t>
      </w:r>
      <w:r w:rsidR="001C2C5E" w:rsidRPr="0047614E">
        <w:rPr>
          <w:rFonts w:ascii="Arial" w:hAnsi="Arial" w:cs="Arial"/>
        </w:rPr>
        <w:t xml:space="preserve">planning. </w:t>
      </w:r>
      <w:r w:rsidRPr="0047614E">
        <w:rPr>
          <w:rFonts w:ascii="Arial" w:hAnsi="Arial" w:cs="Arial"/>
        </w:rPr>
        <w:t xml:space="preserve">To foster the development of leadership roles </w:t>
      </w:r>
      <w:r w:rsidR="00BC7B3E" w:rsidRPr="0047614E">
        <w:rPr>
          <w:rFonts w:ascii="Arial" w:hAnsi="Arial" w:cs="Arial"/>
        </w:rPr>
        <w:t xml:space="preserve">of </w:t>
      </w:r>
      <w:r w:rsidRPr="0047614E">
        <w:rPr>
          <w:rFonts w:ascii="Arial" w:hAnsi="Arial" w:cs="Arial"/>
        </w:rPr>
        <w:t xml:space="preserve">local people in pursuit of the gardening projects aims. </w:t>
      </w:r>
    </w:p>
    <w:p w14:paraId="04435FA7" w14:textId="77777777" w:rsidR="00684BDB" w:rsidRPr="0047614E" w:rsidRDefault="00D65516">
      <w:pPr>
        <w:autoSpaceDE w:val="0"/>
        <w:ind w:left="360"/>
        <w:rPr>
          <w:rFonts w:ascii="Arial" w:hAnsi="Arial" w:cs="Arial"/>
        </w:rPr>
      </w:pPr>
      <w:r w:rsidRPr="0047614E">
        <w:rPr>
          <w:rFonts w:ascii="Arial" w:hAnsi="Arial" w:cs="Arial"/>
        </w:rPr>
        <w:t xml:space="preserve">To </w:t>
      </w:r>
      <w:r w:rsidR="00BC7B3E" w:rsidRPr="0047614E">
        <w:rPr>
          <w:rFonts w:ascii="Arial" w:hAnsi="Arial" w:cs="Arial"/>
        </w:rPr>
        <w:t xml:space="preserve">help </w:t>
      </w:r>
      <w:r w:rsidRPr="0047614E">
        <w:rPr>
          <w:rFonts w:ascii="Arial" w:hAnsi="Arial" w:cs="Arial"/>
        </w:rPr>
        <w:t>develop the</w:t>
      </w:r>
      <w:r w:rsidR="00684BDB" w:rsidRPr="0047614E">
        <w:rPr>
          <w:rFonts w:ascii="Arial" w:hAnsi="Arial" w:cs="Arial"/>
        </w:rPr>
        <w:t xml:space="preserve"> garden as a demonstration site as a staging post to the creation of a </w:t>
      </w:r>
      <w:r w:rsidRPr="0047614E">
        <w:rPr>
          <w:rFonts w:ascii="Arial" w:hAnsi="Arial" w:cs="Arial"/>
        </w:rPr>
        <w:t xml:space="preserve">larger community market garden. To assist with consultation and planning of same. </w:t>
      </w:r>
    </w:p>
    <w:p w14:paraId="6C844A4B" w14:textId="77777777" w:rsidR="00736424" w:rsidRPr="0047614E" w:rsidRDefault="00736424">
      <w:pPr>
        <w:autoSpaceDE w:val="0"/>
        <w:ind w:left="360"/>
        <w:rPr>
          <w:rFonts w:ascii="Arial" w:hAnsi="Arial" w:cs="Arial"/>
        </w:rPr>
      </w:pPr>
      <w:r w:rsidRPr="0047614E">
        <w:rPr>
          <w:rFonts w:ascii="Arial" w:hAnsi="Arial" w:cs="Arial"/>
        </w:rPr>
        <w:t>To be responsible for sa</w:t>
      </w:r>
      <w:r w:rsidR="00BC7B3E" w:rsidRPr="0047614E">
        <w:rPr>
          <w:rFonts w:ascii="Arial" w:hAnsi="Arial" w:cs="Arial"/>
        </w:rPr>
        <w:t>fety</w:t>
      </w:r>
      <w:r w:rsidR="00D420D3" w:rsidRPr="0047614E">
        <w:rPr>
          <w:rFonts w:ascii="Arial" w:hAnsi="Arial" w:cs="Arial"/>
        </w:rPr>
        <w:t xml:space="preserve">, opening and </w:t>
      </w:r>
      <w:r w:rsidR="00BC7B3E" w:rsidRPr="0047614E">
        <w:rPr>
          <w:rFonts w:ascii="Arial" w:hAnsi="Arial" w:cs="Arial"/>
        </w:rPr>
        <w:t>locking up on the site as and when required.</w:t>
      </w:r>
    </w:p>
    <w:p w14:paraId="4B94D5A5" w14:textId="77777777" w:rsidR="00511EA1" w:rsidRPr="0047614E" w:rsidRDefault="00511EA1">
      <w:pPr>
        <w:autoSpaceDE w:val="0"/>
        <w:ind w:left="360"/>
        <w:rPr>
          <w:rFonts w:ascii="Arial" w:hAnsi="Arial" w:cs="Arial"/>
        </w:rPr>
      </w:pPr>
    </w:p>
    <w:p w14:paraId="3DEEC669" w14:textId="77777777" w:rsidR="00030231" w:rsidRPr="0047614E" w:rsidRDefault="00030231">
      <w:pPr>
        <w:ind w:left="360"/>
        <w:rPr>
          <w:rFonts w:ascii="Arial" w:hAnsi="Arial" w:cs="Arial"/>
        </w:rPr>
      </w:pPr>
    </w:p>
    <w:p w14:paraId="4C4C294D" w14:textId="77777777" w:rsidR="00736424" w:rsidRPr="0047614E" w:rsidRDefault="00030231" w:rsidP="00D65516">
      <w:pPr>
        <w:numPr>
          <w:ilvl w:val="0"/>
          <w:numId w:val="4"/>
        </w:numPr>
        <w:rPr>
          <w:rFonts w:ascii="Arial" w:hAnsi="Arial" w:cs="Arial"/>
          <w:b/>
        </w:rPr>
      </w:pPr>
      <w:r w:rsidRPr="0047614E">
        <w:rPr>
          <w:rFonts w:ascii="Arial" w:hAnsi="Arial" w:cs="Arial"/>
          <w:b/>
        </w:rPr>
        <w:t xml:space="preserve">Support </w:t>
      </w:r>
      <w:r w:rsidR="00D65516" w:rsidRPr="0047614E">
        <w:rPr>
          <w:rFonts w:ascii="Arial" w:hAnsi="Arial" w:cs="Arial"/>
          <w:b/>
        </w:rPr>
        <w:t xml:space="preserve">local residents in </w:t>
      </w:r>
      <w:r w:rsidR="00736424" w:rsidRPr="0047614E">
        <w:rPr>
          <w:rFonts w:ascii="Arial" w:hAnsi="Arial" w:cs="Arial"/>
          <w:b/>
        </w:rPr>
        <w:t xml:space="preserve">learning to grow fruit and vegetables </w:t>
      </w:r>
    </w:p>
    <w:p w14:paraId="3656B9AB" w14:textId="77777777" w:rsidR="0058505A" w:rsidRPr="0047614E" w:rsidRDefault="0058505A" w:rsidP="0058505A">
      <w:pPr>
        <w:rPr>
          <w:rFonts w:ascii="Arial" w:hAnsi="Arial" w:cs="Arial"/>
          <w:b/>
        </w:rPr>
      </w:pPr>
    </w:p>
    <w:p w14:paraId="60AC657A" w14:textId="77777777" w:rsidR="0058505A" w:rsidRPr="0047614E" w:rsidRDefault="0058505A" w:rsidP="0058505A">
      <w:pPr>
        <w:ind w:left="360"/>
        <w:rPr>
          <w:rFonts w:ascii="Arial" w:hAnsi="Arial" w:cs="Arial"/>
        </w:rPr>
      </w:pPr>
      <w:r w:rsidRPr="0047614E">
        <w:rPr>
          <w:rFonts w:ascii="Arial" w:hAnsi="Arial" w:cs="Arial"/>
        </w:rPr>
        <w:t>Using appropriate methods, encourage the ownership and participation of local residents in developing their skills and experience relating growing-your-own fruit and vegetables in the community garden and where possible the transfer of these skills to new growing sites, schools or individuals gardens.</w:t>
      </w:r>
    </w:p>
    <w:p w14:paraId="45FB0818" w14:textId="77777777" w:rsidR="0058505A" w:rsidRPr="0047614E" w:rsidRDefault="0058505A" w:rsidP="0058505A">
      <w:pPr>
        <w:ind w:left="360"/>
        <w:rPr>
          <w:rFonts w:ascii="Arial" w:hAnsi="Arial" w:cs="Arial"/>
        </w:rPr>
      </w:pPr>
    </w:p>
    <w:p w14:paraId="67AEB8F5" w14:textId="77777777" w:rsidR="0058505A" w:rsidRPr="0047614E" w:rsidRDefault="0058505A" w:rsidP="0058505A">
      <w:pPr>
        <w:ind w:left="360"/>
        <w:rPr>
          <w:rFonts w:ascii="Arial" w:hAnsi="Arial" w:cs="Arial"/>
        </w:rPr>
      </w:pPr>
      <w:r w:rsidRPr="0047614E">
        <w:rPr>
          <w:rFonts w:ascii="Arial" w:hAnsi="Arial" w:cs="Arial"/>
        </w:rPr>
        <w:t xml:space="preserve">To share knowledge of the environment, </w:t>
      </w:r>
      <w:r w:rsidR="00736424" w:rsidRPr="0047614E">
        <w:rPr>
          <w:rFonts w:ascii="Arial" w:hAnsi="Arial" w:cs="Arial"/>
        </w:rPr>
        <w:t xml:space="preserve">wild life, </w:t>
      </w:r>
      <w:r w:rsidRPr="0047614E">
        <w:rPr>
          <w:rFonts w:ascii="Arial" w:hAnsi="Arial" w:cs="Arial"/>
        </w:rPr>
        <w:t>the food cycle, food production, healthy eating and living.</w:t>
      </w:r>
    </w:p>
    <w:p w14:paraId="049F31CB" w14:textId="77777777" w:rsidR="0058505A" w:rsidRPr="0047614E" w:rsidRDefault="0058505A" w:rsidP="0058505A">
      <w:pPr>
        <w:rPr>
          <w:rFonts w:ascii="Arial" w:hAnsi="Arial" w:cs="Arial"/>
          <w:b/>
        </w:rPr>
      </w:pPr>
    </w:p>
    <w:p w14:paraId="5B83C713" w14:textId="77777777" w:rsidR="0058505A" w:rsidRPr="0047614E" w:rsidRDefault="00030231">
      <w:pPr>
        <w:ind w:left="360"/>
        <w:rPr>
          <w:rFonts w:ascii="Arial" w:hAnsi="Arial" w:cs="Arial"/>
        </w:rPr>
      </w:pPr>
      <w:r w:rsidRPr="0047614E">
        <w:rPr>
          <w:rFonts w:ascii="Arial" w:hAnsi="Arial" w:cs="Arial"/>
        </w:rPr>
        <w:t xml:space="preserve">In producing a seasonal / year work plan, liaise with staff and volunteers/participants from partnership agencies to ensure a co-ordinated approach to developing new opportunities at </w:t>
      </w:r>
      <w:r w:rsidR="00E4476A" w:rsidRPr="0047614E">
        <w:rPr>
          <w:rFonts w:ascii="Arial" w:hAnsi="Arial" w:cs="Arial"/>
        </w:rPr>
        <w:t xml:space="preserve">the </w:t>
      </w:r>
      <w:r w:rsidRPr="0047614E">
        <w:rPr>
          <w:rFonts w:ascii="Arial" w:hAnsi="Arial" w:cs="Arial"/>
        </w:rPr>
        <w:t>Community Garden</w:t>
      </w:r>
      <w:r w:rsidR="00E4476A" w:rsidRPr="0047614E">
        <w:rPr>
          <w:rFonts w:ascii="Arial" w:hAnsi="Arial" w:cs="Arial"/>
        </w:rPr>
        <w:t>s</w:t>
      </w:r>
      <w:r w:rsidR="0058505A" w:rsidRPr="0047614E">
        <w:rPr>
          <w:rFonts w:ascii="Arial" w:hAnsi="Arial" w:cs="Arial"/>
        </w:rPr>
        <w:t>.</w:t>
      </w:r>
      <w:r w:rsidRPr="0047614E">
        <w:rPr>
          <w:rFonts w:ascii="Arial" w:hAnsi="Arial" w:cs="Arial"/>
        </w:rPr>
        <w:t xml:space="preserve"> </w:t>
      </w:r>
    </w:p>
    <w:p w14:paraId="53128261" w14:textId="77777777" w:rsidR="0058505A" w:rsidRPr="0047614E" w:rsidRDefault="0058505A">
      <w:pPr>
        <w:ind w:left="360"/>
        <w:rPr>
          <w:rFonts w:ascii="Arial" w:hAnsi="Arial" w:cs="Arial"/>
        </w:rPr>
      </w:pPr>
    </w:p>
    <w:p w14:paraId="62486C05" w14:textId="77777777" w:rsidR="00030231" w:rsidRPr="0047614E" w:rsidRDefault="00030231">
      <w:pPr>
        <w:pStyle w:val="BodyText2"/>
        <w:tabs>
          <w:tab w:val="clear" w:pos="0"/>
        </w:tabs>
        <w:ind w:left="360"/>
        <w:rPr>
          <w:rFonts w:cs="Arial"/>
          <w:sz w:val="24"/>
        </w:rPr>
      </w:pPr>
    </w:p>
    <w:p w14:paraId="33F575BC" w14:textId="77777777" w:rsidR="00030231" w:rsidRPr="0047614E" w:rsidRDefault="00030231" w:rsidP="00BC7B3E">
      <w:pPr>
        <w:numPr>
          <w:ilvl w:val="0"/>
          <w:numId w:val="4"/>
        </w:numPr>
        <w:tabs>
          <w:tab w:val="left" w:pos="360"/>
        </w:tabs>
        <w:rPr>
          <w:rFonts w:ascii="Arial" w:hAnsi="Arial" w:cs="Arial"/>
        </w:rPr>
      </w:pPr>
      <w:r w:rsidRPr="0047614E">
        <w:rPr>
          <w:rFonts w:ascii="Arial" w:hAnsi="Arial" w:cs="Arial"/>
          <w:b/>
          <w:color w:val="000000"/>
        </w:rPr>
        <w:t xml:space="preserve">To </w:t>
      </w:r>
      <w:r w:rsidR="00BC7B3E" w:rsidRPr="0047614E">
        <w:rPr>
          <w:rFonts w:ascii="Arial" w:hAnsi="Arial" w:cs="Arial"/>
          <w:b/>
          <w:color w:val="000000"/>
        </w:rPr>
        <w:t xml:space="preserve">help </w:t>
      </w:r>
      <w:r w:rsidRPr="0047614E">
        <w:rPr>
          <w:rFonts w:ascii="Arial" w:hAnsi="Arial" w:cs="Arial"/>
          <w:b/>
          <w:color w:val="000000"/>
        </w:rPr>
        <w:t xml:space="preserve">maintain partnerships </w:t>
      </w:r>
      <w:r w:rsidR="00BC7B3E" w:rsidRPr="0047614E">
        <w:rPr>
          <w:rFonts w:ascii="Arial" w:hAnsi="Arial" w:cs="Arial"/>
          <w:b/>
          <w:color w:val="000000"/>
        </w:rPr>
        <w:t xml:space="preserve">with local organisations. </w:t>
      </w:r>
    </w:p>
    <w:p w14:paraId="4101652C" w14:textId="77777777" w:rsidR="00BC7B3E" w:rsidRPr="0047614E" w:rsidRDefault="00BC7B3E" w:rsidP="00BC7B3E">
      <w:pPr>
        <w:tabs>
          <w:tab w:val="left" w:pos="360"/>
        </w:tabs>
        <w:ind w:left="360"/>
        <w:rPr>
          <w:rFonts w:ascii="Arial" w:hAnsi="Arial" w:cs="Arial"/>
        </w:rPr>
      </w:pPr>
    </w:p>
    <w:p w14:paraId="28E5012B" w14:textId="77777777" w:rsidR="00511EA1" w:rsidRPr="0047614E" w:rsidRDefault="00030231" w:rsidP="00511EA1">
      <w:pPr>
        <w:numPr>
          <w:ilvl w:val="0"/>
          <w:numId w:val="4"/>
        </w:numPr>
        <w:tabs>
          <w:tab w:val="left" w:pos="360"/>
        </w:tabs>
        <w:rPr>
          <w:rFonts w:ascii="Arial" w:hAnsi="Arial" w:cs="Arial"/>
        </w:rPr>
      </w:pPr>
      <w:r w:rsidRPr="0047614E">
        <w:rPr>
          <w:rFonts w:ascii="Arial" w:hAnsi="Arial" w:cs="Arial"/>
          <w:b/>
        </w:rPr>
        <w:t xml:space="preserve">Train and support volunteers related to role. </w:t>
      </w:r>
      <w:r w:rsidR="00684BDB" w:rsidRPr="0047614E">
        <w:rPr>
          <w:rFonts w:ascii="Arial" w:hAnsi="Arial" w:cs="Arial"/>
        </w:rPr>
        <w:t>With support from NGC</w:t>
      </w:r>
      <w:r w:rsidR="00BC7B3E" w:rsidRPr="0047614E">
        <w:rPr>
          <w:rFonts w:ascii="Arial" w:hAnsi="Arial" w:cs="Arial"/>
        </w:rPr>
        <w:t xml:space="preserve">FI’s volunteer support worker and other staff, </w:t>
      </w:r>
      <w:r w:rsidR="00684BDB" w:rsidRPr="0047614E">
        <w:rPr>
          <w:rFonts w:ascii="Arial" w:hAnsi="Arial" w:cs="Arial"/>
        </w:rPr>
        <w:t xml:space="preserve"> e</w:t>
      </w:r>
      <w:r w:rsidR="00736424" w:rsidRPr="0047614E">
        <w:rPr>
          <w:rFonts w:ascii="Arial" w:hAnsi="Arial" w:cs="Arial"/>
        </w:rPr>
        <w:t>ncourag</w:t>
      </w:r>
      <w:r w:rsidR="00BC7B3E" w:rsidRPr="0047614E">
        <w:rPr>
          <w:rFonts w:ascii="Arial" w:hAnsi="Arial" w:cs="Arial"/>
        </w:rPr>
        <w:t>e local residents to volunteer in the garden.</w:t>
      </w:r>
    </w:p>
    <w:p w14:paraId="4B99056E" w14:textId="77777777" w:rsidR="00BC7B3E" w:rsidRPr="0047614E" w:rsidRDefault="00BC7B3E" w:rsidP="00BC7B3E">
      <w:pPr>
        <w:pStyle w:val="ListParagraph"/>
        <w:rPr>
          <w:rFonts w:ascii="Arial" w:hAnsi="Arial" w:cs="Arial"/>
        </w:rPr>
      </w:pPr>
    </w:p>
    <w:p w14:paraId="1299C43A" w14:textId="77777777" w:rsidR="00511EA1" w:rsidRPr="0047614E" w:rsidRDefault="00511EA1" w:rsidP="00511EA1">
      <w:pPr>
        <w:ind w:left="360"/>
        <w:rPr>
          <w:rFonts w:ascii="Arial" w:hAnsi="Arial" w:cs="Arial"/>
        </w:rPr>
      </w:pPr>
    </w:p>
    <w:p w14:paraId="57E29AC6" w14:textId="77777777" w:rsidR="00030231" w:rsidRPr="0047614E" w:rsidRDefault="00030231">
      <w:pPr>
        <w:numPr>
          <w:ilvl w:val="0"/>
          <w:numId w:val="4"/>
        </w:numPr>
        <w:tabs>
          <w:tab w:val="left" w:pos="360"/>
        </w:tabs>
        <w:rPr>
          <w:rFonts w:ascii="Arial" w:hAnsi="Arial" w:cs="Arial"/>
          <w:b/>
          <w:color w:val="000000"/>
        </w:rPr>
      </w:pPr>
      <w:r w:rsidRPr="0047614E">
        <w:rPr>
          <w:rFonts w:ascii="Arial" w:hAnsi="Arial" w:cs="Arial"/>
          <w:b/>
          <w:color w:val="000000"/>
        </w:rPr>
        <w:t>Resource Materials</w:t>
      </w:r>
      <w:r w:rsidR="00511EA1" w:rsidRPr="0047614E">
        <w:rPr>
          <w:rFonts w:ascii="Arial" w:hAnsi="Arial" w:cs="Arial"/>
          <w:b/>
          <w:color w:val="000000"/>
        </w:rPr>
        <w:t xml:space="preserve"> and equipment.</w:t>
      </w:r>
    </w:p>
    <w:p w14:paraId="249BD69F" w14:textId="77777777" w:rsidR="00030231" w:rsidRPr="0047614E" w:rsidRDefault="00BC7B3E">
      <w:pPr>
        <w:ind w:left="360"/>
        <w:rPr>
          <w:rFonts w:ascii="Arial" w:hAnsi="Arial" w:cs="Arial"/>
        </w:rPr>
      </w:pPr>
      <w:r w:rsidRPr="0047614E">
        <w:rPr>
          <w:rFonts w:ascii="Arial" w:hAnsi="Arial" w:cs="Arial"/>
        </w:rPr>
        <w:t>If required, assist in p</w:t>
      </w:r>
      <w:r w:rsidR="00030231" w:rsidRPr="0047614E">
        <w:rPr>
          <w:rFonts w:ascii="Arial" w:hAnsi="Arial" w:cs="Arial"/>
        </w:rPr>
        <w:t>roduc</w:t>
      </w:r>
      <w:r w:rsidRPr="0047614E">
        <w:rPr>
          <w:rFonts w:ascii="Arial" w:hAnsi="Arial" w:cs="Arial"/>
        </w:rPr>
        <w:t>ing</w:t>
      </w:r>
      <w:r w:rsidR="00030231" w:rsidRPr="0047614E">
        <w:rPr>
          <w:rFonts w:ascii="Arial" w:hAnsi="Arial" w:cs="Arial"/>
        </w:rPr>
        <w:t xml:space="preserve"> appropriate </w:t>
      </w:r>
      <w:r w:rsidR="00736424" w:rsidRPr="0047614E">
        <w:rPr>
          <w:rFonts w:ascii="Arial" w:hAnsi="Arial" w:cs="Arial"/>
        </w:rPr>
        <w:t xml:space="preserve">learning, </w:t>
      </w:r>
      <w:r w:rsidR="00030231" w:rsidRPr="0047614E">
        <w:rPr>
          <w:rFonts w:ascii="Arial" w:hAnsi="Arial" w:cs="Arial"/>
        </w:rPr>
        <w:t>education and promotion materials to support activities, within budget.</w:t>
      </w:r>
      <w:r w:rsidR="00511EA1" w:rsidRPr="0047614E">
        <w:rPr>
          <w:rFonts w:ascii="Arial" w:hAnsi="Arial" w:cs="Arial"/>
        </w:rPr>
        <w:t xml:space="preserve"> To </w:t>
      </w:r>
      <w:r w:rsidRPr="0047614E">
        <w:rPr>
          <w:rFonts w:ascii="Arial" w:hAnsi="Arial" w:cs="Arial"/>
        </w:rPr>
        <w:t>ensure equipment is accounted for and kept clean.</w:t>
      </w:r>
    </w:p>
    <w:p w14:paraId="4DDBEF00" w14:textId="77777777" w:rsidR="00030231" w:rsidRPr="0047614E" w:rsidRDefault="00030231">
      <w:pPr>
        <w:ind w:firstLine="360"/>
        <w:rPr>
          <w:rFonts w:ascii="Arial" w:hAnsi="Arial" w:cs="Arial"/>
          <w:color w:val="000000"/>
        </w:rPr>
      </w:pPr>
    </w:p>
    <w:p w14:paraId="4B6FA5DC" w14:textId="77777777" w:rsidR="00BC7B3E" w:rsidRPr="0047614E" w:rsidRDefault="00030231" w:rsidP="00BC7B3E">
      <w:pPr>
        <w:numPr>
          <w:ilvl w:val="0"/>
          <w:numId w:val="4"/>
        </w:numPr>
        <w:tabs>
          <w:tab w:val="left" w:pos="360"/>
        </w:tabs>
        <w:rPr>
          <w:rFonts w:ascii="Arial" w:hAnsi="Arial" w:cs="Arial"/>
        </w:rPr>
      </w:pPr>
      <w:r w:rsidRPr="0047614E">
        <w:rPr>
          <w:rFonts w:ascii="Arial" w:hAnsi="Arial" w:cs="Arial"/>
          <w:b/>
        </w:rPr>
        <w:t xml:space="preserve">Risk assessment and </w:t>
      </w:r>
      <w:r w:rsidR="00BC7B3E" w:rsidRPr="0047614E">
        <w:rPr>
          <w:rFonts w:ascii="Arial" w:hAnsi="Arial" w:cs="Arial"/>
          <w:b/>
        </w:rPr>
        <w:t xml:space="preserve">safeguarding </w:t>
      </w:r>
      <w:r w:rsidRPr="0047614E">
        <w:rPr>
          <w:rFonts w:ascii="Arial" w:hAnsi="Arial" w:cs="Arial"/>
          <w:b/>
        </w:rPr>
        <w:t>child</w:t>
      </w:r>
      <w:r w:rsidR="00BC7B3E" w:rsidRPr="0047614E">
        <w:rPr>
          <w:rFonts w:ascii="Arial" w:hAnsi="Arial" w:cs="Arial"/>
          <w:b/>
        </w:rPr>
        <w:t>ren</w:t>
      </w:r>
    </w:p>
    <w:p w14:paraId="47018C39" w14:textId="77777777" w:rsidR="00684BDB" w:rsidRPr="0047614E" w:rsidRDefault="00BC7B3E" w:rsidP="00BC7B3E">
      <w:pPr>
        <w:tabs>
          <w:tab w:val="left" w:pos="360"/>
        </w:tabs>
        <w:ind w:left="360"/>
        <w:rPr>
          <w:rFonts w:ascii="Arial" w:hAnsi="Arial" w:cs="Arial"/>
        </w:rPr>
      </w:pPr>
      <w:r w:rsidRPr="0047614E">
        <w:rPr>
          <w:rFonts w:ascii="Arial" w:hAnsi="Arial" w:cs="Arial"/>
        </w:rPr>
        <w:t xml:space="preserve">Help with </w:t>
      </w:r>
      <w:r w:rsidR="00030231" w:rsidRPr="0047614E">
        <w:rPr>
          <w:rFonts w:ascii="Arial" w:hAnsi="Arial" w:cs="Arial"/>
        </w:rPr>
        <w:t>risk assessment of all activities</w:t>
      </w:r>
      <w:r w:rsidR="00684BDB" w:rsidRPr="0047614E">
        <w:rPr>
          <w:rFonts w:ascii="Arial" w:hAnsi="Arial" w:cs="Arial"/>
        </w:rPr>
        <w:t xml:space="preserve">. To comply with Health and Safety legislation and other relevant laws, policies and procedures. To </w:t>
      </w:r>
      <w:r w:rsidR="00030231" w:rsidRPr="0047614E">
        <w:rPr>
          <w:rFonts w:ascii="Arial" w:hAnsi="Arial" w:cs="Arial"/>
        </w:rPr>
        <w:t xml:space="preserve">be responsible for the safety and wellbeing of participants, managing </w:t>
      </w:r>
      <w:r w:rsidRPr="0047614E">
        <w:rPr>
          <w:rFonts w:ascii="Arial" w:hAnsi="Arial" w:cs="Arial"/>
        </w:rPr>
        <w:t xml:space="preserve">/ report </w:t>
      </w:r>
      <w:r w:rsidR="00030231" w:rsidRPr="0047614E">
        <w:rPr>
          <w:rFonts w:ascii="Arial" w:hAnsi="Arial" w:cs="Arial"/>
        </w:rPr>
        <w:t xml:space="preserve">incidents as and when they arise. </w:t>
      </w:r>
    </w:p>
    <w:p w14:paraId="3461D779" w14:textId="77777777" w:rsidR="00684BDB" w:rsidRPr="0047614E" w:rsidRDefault="00684BDB">
      <w:pPr>
        <w:pStyle w:val="BodyText2"/>
        <w:tabs>
          <w:tab w:val="clear" w:pos="0"/>
        </w:tabs>
        <w:ind w:left="360"/>
        <w:rPr>
          <w:rFonts w:cs="Arial"/>
          <w:sz w:val="24"/>
        </w:rPr>
      </w:pPr>
    </w:p>
    <w:p w14:paraId="528FB2DF" w14:textId="77777777" w:rsidR="00684BDB" w:rsidRPr="0047614E" w:rsidRDefault="00030231">
      <w:pPr>
        <w:pStyle w:val="BodyText2"/>
        <w:tabs>
          <w:tab w:val="clear" w:pos="0"/>
        </w:tabs>
        <w:ind w:left="360"/>
        <w:rPr>
          <w:rFonts w:cs="Arial"/>
          <w:sz w:val="24"/>
        </w:rPr>
      </w:pPr>
      <w:r w:rsidRPr="0047614E">
        <w:rPr>
          <w:rFonts w:cs="Arial"/>
          <w:sz w:val="24"/>
        </w:rPr>
        <w:t xml:space="preserve">Comply with NGCFI </w:t>
      </w:r>
      <w:r w:rsidR="00D420D3" w:rsidRPr="0047614E">
        <w:rPr>
          <w:rFonts w:cs="Arial"/>
          <w:sz w:val="24"/>
        </w:rPr>
        <w:t xml:space="preserve">Safeguarding and </w:t>
      </w:r>
      <w:r w:rsidRPr="0047614E">
        <w:rPr>
          <w:rFonts w:cs="Arial"/>
          <w:sz w:val="24"/>
        </w:rPr>
        <w:t xml:space="preserve">Child Protection </w:t>
      </w:r>
      <w:r w:rsidR="00736424" w:rsidRPr="0047614E">
        <w:rPr>
          <w:rFonts w:cs="Arial"/>
          <w:sz w:val="24"/>
        </w:rPr>
        <w:t xml:space="preserve">and </w:t>
      </w:r>
      <w:r w:rsidR="00D420D3" w:rsidRPr="0047614E">
        <w:rPr>
          <w:rFonts w:cs="Arial"/>
          <w:sz w:val="24"/>
        </w:rPr>
        <w:t>V</w:t>
      </w:r>
      <w:r w:rsidR="00736424" w:rsidRPr="0047614E">
        <w:rPr>
          <w:rFonts w:cs="Arial"/>
          <w:sz w:val="24"/>
        </w:rPr>
        <w:t xml:space="preserve">ulnerable </w:t>
      </w:r>
      <w:r w:rsidR="00D420D3" w:rsidRPr="0047614E">
        <w:rPr>
          <w:rFonts w:cs="Arial"/>
          <w:sz w:val="24"/>
        </w:rPr>
        <w:t>A</w:t>
      </w:r>
      <w:r w:rsidR="00736424" w:rsidRPr="0047614E">
        <w:rPr>
          <w:rFonts w:cs="Arial"/>
          <w:sz w:val="24"/>
        </w:rPr>
        <w:t xml:space="preserve">dults </w:t>
      </w:r>
      <w:r w:rsidRPr="0047614E">
        <w:rPr>
          <w:rFonts w:cs="Arial"/>
          <w:sz w:val="24"/>
        </w:rPr>
        <w:t>polic</w:t>
      </w:r>
      <w:r w:rsidR="00684BDB" w:rsidRPr="0047614E">
        <w:rPr>
          <w:rFonts w:cs="Arial"/>
          <w:sz w:val="24"/>
        </w:rPr>
        <w:t>ies</w:t>
      </w:r>
      <w:r w:rsidRPr="0047614E">
        <w:rPr>
          <w:rFonts w:cs="Arial"/>
          <w:sz w:val="24"/>
        </w:rPr>
        <w:t xml:space="preserve">, ensuring all relevant staff and volunteers have been Disclosure checked; ensure annual training on child protection. </w:t>
      </w:r>
    </w:p>
    <w:p w14:paraId="3CF2D8B6" w14:textId="77777777" w:rsidR="00030231" w:rsidRPr="0047614E" w:rsidRDefault="00030231">
      <w:pPr>
        <w:rPr>
          <w:rFonts w:ascii="Arial" w:hAnsi="Arial" w:cs="Arial"/>
        </w:rPr>
      </w:pPr>
    </w:p>
    <w:p w14:paraId="1D3F106A" w14:textId="77777777" w:rsidR="00030231" w:rsidRPr="0047614E" w:rsidRDefault="00030231">
      <w:pPr>
        <w:numPr>
          <w:ilvl w:val="0"/>
          <w:numId w:val="4"/>
        </w:numPr>
        <w:tabs>
          <w:tab w:val="left" w:pos="360"/>
        </w:tabs>
        <w:rPr>
          <w:rFonts w:ascii="Arial" w:hAnsi="Arial" w:cs="Arial"/>
          <w:b/>
        </w:rPr>
      </w:pPr>
      <w:r w:rsidRPr="0047614E">
        <w:rPr>
          <w:rFonts w:ascii="Arial" w:hAnsi="Arial" w:cs="Arial"/>
          <w:b/>
        </w:rPr>
        <w:t>Monitoring and evaluation</w:t>
      </w:r>
    </w:p>
    <w:p w14:paraId="1B905FA4" w14:textId="77777777" w:rsidR="00030231" w:rsidRPr="0047614E" w:rsidRDefault="00BC7B3E">
      <w:pPr>
        <w:ind w:left="360"/>
        <w:rPr>
          <w:rFonts w:ascii="Arial" w:hAnsi="Arial" w:cs="Arial"/>
        </w:rPr>
      </w:pPr>
      <w:r w:rsidRPr="0047614E">
        <w:rPr>
          <w:rFonts w:ascii="Arial" w:hAnsi="Arial" w:cs="Arial"/>
        </w:rPr>
        <w:t xml:space="preserve">Assist with </w:t>
      </w:r>
      <w:r w:rsidR="00736424" w:rsidRPr="0047614E">
        <w:rPr>
          <w:rFonts w:ascii="Arial" w:hAnsi="Arial" w:cs="Arial"/>
        </w:rPr>
        <w:t>on-going</w:t>
      </w:r>
      <w:r w:rsidR="00030231" w:rsidRPr="0047614E">
        <w:rPr>
          <w:rFonts w:ascii="Arial" w:hAnsi="Arial" w:cs="Arial"/>
        </w:rPr>
        <w:t xml:space="preserve"> monitoring and evalu</w:t>
      </w:r>
      <w:r w:rsidR="00684BDB" w:rsidRPr="0047614E">
        <w:rPr>
          <w:rFonts w:ascii="Arial" w:hAnsi="Arial" w:cs="Arial"/>
        </w:rPr>
        <w:t xml:space="preserve">ation of </w:t>
      </w:r>
      <w:r w:rsidRPr="0047614E">
        <w:rPr>
          <w:rFonts w:ascii="Arial" w:hAnsi="Arial" w:cs="Arial"/>
        </w:rPr>
        <w:t xml:space="preserve">our activities. </w:t>
      </w:r>
    </w:p>
    <w:p w14:paraId="0FB78278" w14:textId="77777777" w:rsidR="00030231" w:rsidRPr="0047614E" w:rsidRDefault="00030231">
      <w:pPr>
        <w:autoSpaceDE w:val="0"/>
        <w:ind w:firstLine="720"/>
        <w:rPr>
          <w:rFonts w:ascii="Arial" w:hAnsi="Arial" w:cs="Arial"/>
        </w:rPr>
      </w:pPr>
    </w:p>
    <w:p w14:paraId="491C443D" w14:textId="77777777" w:rsidR="00030231" w:rsidRPr="0047614E" w:rsidRDefault="00030231">
      <w:pPr>
        <w:numPr>
          <w:ilvl w:val="0"/>
          <w:numId w:val="4"/>
        </w:numPr>
        <w:tabs>
          <w:tab w:val="left" w:pos="360"/>
        </w:tabs>
        <w:autoSpaceDE w:val="0"/>
        <w:rPr>
          <w:rFonts w:ascii="Arial" w:hAnsi="Arial" w:cs="Arial"/>
        </w:rPr>
      </w:pPr>
      <w:r w:rsidRPr="0047614E">
        <w:rPr>
          <w:rFonts w:ascii="Arial" w:hAnsi="Arial" w:cs="Arial"/>
          <w:b/>
          <w:color w:val="000000"/>
        </w:rPr>
        <w:lastRenderedPageBreak/>
        <w:t>Team working</w:t>
      </w:r>
      <w:r w:rsidRPr="0047614E">
        <w:rPr>
          <w:rFonts w:ascii="Arial" w:hAnsi="Arial" w:cs="Arial"/>
          <w:color w:val="000000"/>
        </w:rPr>
        <w:t>. To work co-operatively</w:t>
      </w:r>
      <w:r w:rsidRPr="0047614E">
        <w:rPr>
          <w:rFonts w:ascii="Arial" w:hAnsi="Arial" w:cs="Arial"/>
        </w:rPr>
        <w:t xml:space="preserve"> with other members of NGCFI’s team to deliver agreed objectives. </w:t>
      </w:r>
      <w:r w:rsidR="001633F3" w:rsidRPr="0047614E">
        <w:rPr>
          <w:rFonts w:ascii="Arial" w:hAnsi="Arial" w:cs="Arial"/>
        </w:rPr>
        <w:t>If required a</w:t>
      </w:r>
      <w:r w:rsidRPr="0047614E">
        <w:rPr>
          <w:rFonts w:ascii="Arial" w:hAnsi="Arial" w:cs="Arial"/>
        </w:rPr>
        <w:t xml:space="preserve">ttend and participate in </w:t>
      </w:r>
      <w:r w:rsidR="001633F3" w:rsidRPr="0047614E">
        <w:rPr>
          <w:rFonts w:ascii="Arial" w:hAnsi="Arial" w:cs="Arial"/>
        </w:rPr>
        <w:t xml:space="preserve">garden team </w:t>
      </w:r>
      <w:r w:rsidRPr="0047614E">
        <w:rPr>
          <w:rFonts w:ascii="Arial" w:hAnsi="Arial" w:cs="Arial"/>
        </w:rPr>
        <w:t>meetings, support and supervision, appraisal and training as required. To account for work undertaken and pro</w:t>
      </w:r>
      <w:r w:rsidR="001633F3" w:rsidRPr="0047614E">
        <w:rPr>
          <w:rFonts w:ascii="Arial" w:hAnsi="Arial" w:cs="Arial"/>
        </w:rPr>
        <w:t xml:space="preserve">vide briefings to line manager </w:t>
      </w:r>
      <w:r w:rsidRPr="0047614E">
        <w:rPr>
          <w:rFonts w:ascii="Arial" w:hAnsi="Arial" w:cs="Arial"/>
        </w:rPr>
        <w:t xml:space="preserve">as required. To ensure confidentiality on all appropriate matters and recognise that any breach of this confidentiality will be treated seriously. To positively represent NGCFI externally. </w:t>
      </w:r>
    </w:p>
    <w:p w14:paraId="1FC39945" w14:textId="77777777" w:rsidR="00030231" w:rsidRPr="0047614E" w:rsidRDefault="00030231">
      <w:pPr>
        <w:ind w:left="360"/>
        <w:rPr>
          <w:rFonts w:ascii="Arial" w:hAnsi="Arial" w:cs="Arial"/>
          <w:b/>
        </w:rPr>
      </w:pPr>
    </w:p>
    <w:p w14:paraId="7F6F16D6" w14:textId="77777777" w:rsidR="00030231" w:rsidRPr="0047614E" w:rsidRDefault="00030231" w:rsidP="000C0E63">
      <w:pPr>
        <w:numPr>
          <w:ilvl w:val="0"/>
          <w:numId w:val="4"/>
        </w:numPr>
        <w:tabs>
          <w:tab w:val="left" w:pos="360"/>
        </w:tabs>
        <w:rPr>
          <w:rFonts w:ascii="Arial" w:hAnsi="Arial" w:cs="Arial"/>
          <w:b/>
        </w:rPr>
      </w:pPr>
      <w:r w:rsidRPr="0047614E">
        <w:rPr>
          <w:rFonts w:ascii="Arial" w:hAnsi="Arial" w:cs="Arial"/>
          <w:b/>
        </w:rPr>
        <w:t xml:space="preserve">To undertake other duties </w:t>
      </w:r>
      <w:r w:rsidRPr="0047614E">
        <w:rPr>
          <w:rFonts w:ascii="Arial" w:hAnsi="Arial" w:cs="Arial"/>
        </w:rPr>
        <w:t xml:space="preserve">appropriate to the post in support of the North Glasgow Community Food Inititive’s aims. </w:t>
      </w:r>
      <w:r w:rsidRPr="0047614E">
        <w:rPr>
          <w:rFonts w:ascii="Arial" w:hAnsi="Arial" w:cs="Arial"/>
        </w:rPr>
        <w:br w:type="page"/>
      </w:r>
    </w:p>
    <w:p w14:paraId="1084BEC2" w14:textId="77777777" w:rsidR="00030231" w:rsidRPr="0047614E" w:rsidRDefault="00030231">
      <w:pPr>
        <w:rPr>
          <w:rFonts w:ascii="Arial" w:hAnsi="Arial" w:cs="Arial"/>
          <w:b/>
          <w:u w:val="single"/>
        </w:rPr>
      </w:pPr>
      <w:r w:rsidRPr="0047614E">
        <w:rPr>
          <w:rFonts w:ascii="Arial" w:hAnsi="Arial" w:cs="Arial"/>
          <w:b/>
          <w:u w:val="single"/>
        </w:rPr>
        <w:lastRenderedPageBreak/>
        <w:t>Person specification</w:t>
      </w:r>
    </w:p>
    <w:p w14:paraId="0562CB0E" w14:textId="77777777" w:rsidR="00030231" w:rsidRPr="0047614E" w:rsidRDefault="0003023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1270"/>
        <w:gridCol w:w="1297"/>
      </w:tblGrid>
      <w:tr w:rsidR="001C2C5E" w:rsidRPr="0047614E" w14:paraId="251AD6E5" w14:textId="77777777" w:rsidTr="1586013A">
        <w:tc>
          <w:tcPr>
            <w:tcW w:w="7621" w:type="dxa"/>
            <w:shd w:val="clear" w:color="auto" w:fill="auto"/>
          </w:tcPr>
          <w:p w14:paraId="1FDF52F2" w14:textId="77777777" w:rsidR="001C2C5E" w:rsidRPr="0047614E" w:rsidRDefault="001C2C5E" w:rsidP="0024702F">
            <w:pPr>
              <w:jc w:val="center"/>
              <w:rPr>
                <w:rFonts w:ascii="Arial" w:hAnsi="Arial" w:cs="Arial"/>
                <w:b/>
              </w:rPr>
            </w:pPr>
            <w:r w:rsidRPr="0047614E">
              <w:rPr>
                <w:rFonts w:ascii="Arial" w:hAnsi="Arial" w:cs="Arial"/>
                <w:b/>
              </w:rPr>
              <w:t>Criteria</w:t>
            </w:r>
          </w:p>
        </w:tc>
        <w:tc>
          <w:tcPr>
            <w:tcW w:w="1183" w:type="dxa"/>
            <w:shd w:val="clear" w:color="auto" w:fill="auto"/>
          </w:tcPr>
          <w:p w14:paraId="0895C2DB" w14:textId="77777777" w:rsidR="001C2C5E" w:rsidRPr="0047614E" w:rsidRDefault="001C2C5E">
            <w:pPr>
              <w:rPr>
                <w:rFonts w:ascii="Arial" w:hAnsi="Arial" w:cs="Arial"/>
                <w:b/>
              </w:rPr>
            </w:pPr>
            <w:r w:rsidRPr="0047614E">
              <w:rPr>
                <w:rFonts w:ascii="Arial" w:hAnsi="Arial" w:cs="Arial"/>
                <w:b/>
              </w:rPr>
              <w:t>Essential</w:t>
            </w:r>
          </w:p>
        </w:tc>
        <w:tc>
          <w:tcPr>
            <w:tcW w:w="1207" w:type="dxa"/>
            <w:shd w:val="clear" w:color="auto" w:fill="auto"/>
          </w:tcPr>
          <w:p w14:paraId="248B3EE6" w14:textId="77777777" w:rsidR="001C2C5E" w:rsidRPr="0047614E" w:rsidRDefault="001C2C5E">
            <w:pPr>
              <w:rPr>
                <w:rFonts w:ascii="Arial" w:hAnsi="Arial" w:cs="Arial"/>
                <w:b/>
              </w:rPr>
            </w:pPr>
            <w:r w:rsidRPr="0047614E">
              <w:rPr>
                <w:rFonts w:ascii="Arial" w:hAnsi="Arial" w:cs="Arial"/>
                <w:b/>
              </w:rPr>
              <w:t>Desirable</w:t>
            </w:r>
          </w:p>
        </w:tc>
      </w:tr>
      <w:tr w:rsidR="001C2C5E" w:rsidRPr="0047614E" w14:paraId="14084DAF" w14:textId="77777777" w:rsidTr="1586013A">
        <w:tc>
          <w:tcPr>
            <w:tcW w:w="7621" w:type="dxa"/>
            <w:shd w:val="clear" w:color="auto" w:fill="auto"/>
          </w:tcPr>
          <w:p w14:paraId="0DE40752" w14:textId="77777777" w:rsidR="001C2C5E" w:rsidRPr="0047614E" w:rsidRDefault="001C2C5E">
            <w:pPr>
              <w:rPr>
                <w:rFonts w:ascii="Arial" w:hAnsi="Arial" w:cs="Arial"/>
                <w:b/>
              </w:rPr>
            </w:pPr>
            <w:r w:rsidRPr="0047614E">
              <w:rPr>
                <w:rFonts w:ascii="Arial" w:hAnsi="Arial" w:cs="Arial"/>
                <w:b/>
              </w:rPr>
              <w:t>Qualification</w:t>
            </w:r>
          </w:p>
        </w:tc>
        <w:tc>
          <w:tcPr>
            <w:tcW w:w="1183" w:type="dxa"/>
            <w:shd w:val="clear" w:color="auto" w:fill="auto"/>
          </w:tcPr>
          <w:p w14:paraId="34CE0A41" w14:textId="77777777" w:rsidR="001C2C5E" w:rsidRPr="0047614E" w:rsidRDefault="001C2C5E">
            <w:pPr>
              <w:rPr>
                <w:rFonts w:ascii="Arial" w:hAnsi="Arial" w:cs="Arial"/>
                <w:b/>
              </w:rPr>
            </w:pPr>
          </w:p>
        </w:tc>
        <w:tc>
          <w:tcPr>
            <w:tcW w:w="1207" w:type="dxa"/>
            <w:shd w:val="clear" w:color="auto" w:fill="auto"/>
          </w:tcPr>
          <w:p w14:paraId="62EBF3C5" w14:textId="77777777" w:rsidR="001C2C5E" w:rsidRPr="0047614E" w:rsidRDefault="001C2C5E">
            <w:pPr>
              <w:rPr>
                <w:rFonts w:ascii="Arial" w:hAnsi="Arial" w:cs="Arial"/>
                <w:b/>
              </w:rPr>
            </w:pPr>
          </w:p>
        </w:tc>
      </w:tr>
      <w:tr w:rsidR="001C2C5E" w:rsidRPr="0047614E" w14:paraId="5D035FBB" w14:textId="77777777" w:rsidTr="1586013A">
        <w:tc>
          <w:tcPr>
            <w:tcW w:w="7621" w:type="dxa"/>
            <w:shd w:val="clear" w:color="auto" w:fill="auto"/>
          </w:tcPr>
          <w:p w14:paraId="0BA1C209" w14:textId="77777777" w:rsidR="001C2C5E" w:rsidRPr="0047614E" w:rsidRDefault="001C2C5E">
            <w:pPr>
              <w:rPr>
                <w:rFonts w:ascii="Arial" w:hAnsi="Arial" w:cs="Arial"/>
              </w:rPr>
            </w:pPr>
            <w:r w:rsidRPr="0047614E">
              <w:rPr>
                <w:rFonts w:ascii="Arial" w:hAnsi="Arial" w:cs="Arial"/>
              </w:rPr>
              <w:t>Horticulture related</w:t>
            </w:r>
            <w:r w:rsidR="006000B2" w:rsidRPr="0047614E">
              <w:rPr>
                <w:rFonts w:ascii="Arial" w:hAnsi="Arial" w:cs="Arial"/>
              </w:rPr>
              <w:t xml:space="preserve"> qualification</w:t>
            </w:r>
            <w:r w:rsidR="001633F3" w:rsidRPr="0047614E">
              <w:rPr>
                <w:rFonts w:ascii="Arial" w:hAnsi="Arial" w:cs="Arial"/>
              </w:rPr>
              <w:t xml:space="preserve"> and / or 1 years extensive experience. </w:t>
            </w:r>
          </w:p>
        </w:tc>
        <w:tc>
          <w:tcPr>
            <w:tcW w:w="1183" w:type="dxa"/>
            <w:shd w:val="clear" w:color="auto" w:fill="auto"/>
          </w:tcPr>
          <w:p w14:paraId="28C9ECA3" w14:textId="77777777" w:rsidR="001C2C5E" w:rsidRPr="0047614E" w:rsidRDefault="006000B2">
            <w:pPr>
              <w:rPr>
                <w:rFonts w:ascii="Arial" w:hAnsi="Arial" w:cs="Arial"/>
                <w:b/>
              </w:rPr>
            </w:pPr>
            <w:r w:rsidRPr="0047614E">
              <w:rPr>
                <w:rFonts w:ascii="Arial" w:hAnsi="Arial" w:cs="Arial"/>
                <w:b/>
              </w:rPr>
              <w:t>x</w:t>
            </w:r>
          </w:p>
        </w:tc>
        <w:tc>
          <w:tcPr>
            <w:tcW w:w="1207" w:type="dxa"/>
            <w:shd w:val="clear" w:color="auto" w:fill="auto"/>
          </w:tcPr>
          <w:p w14:paraId="6D98A12B" w14:textId="77777777" w:rsidR="001C2C5E" w:rsidRPr="0047614E" w:rsidRDefault="001C2C5E">
            <w:pPr>
              <w:rPr>
                <w:rFonts w:ascii="Arial" w:hAnsi="Arial" w:cs="Arial"/>
                <w:b/>
              </w:rPr>
            </w:pPr>
          </w:p>
        </w:tc>
      </w:tr>
      <w:tr w:rsidR="001C2C5E" w:rsidRPr="0047614E" w14:paraId="00E9709A" w14:textId="77777777" w:rsidTr="1586013A">
        <w:tc>
          <w:tcPr>
            <w:tcW w:w="7621" w:type="dxa"/>
            <w:shd w:val="clear" w:color="auto" w:fill="auto"/>
          </w:tcPr>
          <w:p w14:paraId="4107E247" w14:textId="77777777" w:rsidR="001C2C5E" w:rsidRPr="0047614E" w:rsidRDefault="0058505A">
            <w:pPr>
              <w:rPr>
                <w:rFonts w:ascii="Arial" w:hAnsi="Arial" w:cs="Arial"/>
                <w:b/>
              </w:rPr>
            </w:pPr>
            <w:r w:rsidRPr="0047614E">
              <w:rPr>
                <w:rFonts w:ascii="Arial" w:hAnsi="Arial" w:cs="Arial"/>
                <w:b/>
              </w:rPr>
              <w:t>Qualities / Experience</w:t>
            </w:r>
          </w:p>
        </w:tc>
        <w:tc>
          <w:tcPr>
            <w:tcW w:w="1183" w:type="dxa"/>
            <w:shd w:val="clear" w:color="auto" w:fill="auto"/>
          </w:tcPr>
          <w:p w14:paraId="2946DB82" w14:textId="77777777" w:rsidR="001C2C5E" w:rsidRPr="0047614E" w:rsidRDefault="001C2C5E">
            <w:pPr>
              <w:rPr>
                <w:rFonts w:ascii="Arial" w:hAnsi="Arial" w:cs="Arial"/>
                <w:b/>
              </w:rPr>
            </w:pPr>
          </w:p>
        </w:tc>
        <w:tc>
          <w:tcPr>
            <w:tcW w:w="1207" w:type="dxa"/>
            <w:shd w:val="clear" w:color="auto" w:fill="auto"/>
          </w:tcPr>
          <w:p w14:paraId="5997CC1D" w14:textId="77777777" w:rsidR="001C2C5E" w:rsidRPr="0047614E" w:rsidRDefault="001C2C5E">
            <w:pPr>
              <w:rPr>
                <w:rFonts w:ascii="Arial" w:hAnsi="Arial" w:cs="Arial"/>
                <w:b/>
              </w:rPr>
            </w:pPr>
          </w:p>
        </w:tc>
      </w:tr>
      <w:tr w:rsidR="00684BDB" w:rsidRPr="0047614E" w14:paraId="255FDCA5" w14:textId="77777777" w:rsidTr="1586013A">
        <w:tc>
          <w:tcPr>
            <w:tcW w:w="7621" w:type="dxa"/>
            <w:shd w:val="clear" w:color="auto" w:fill="auto"/>
          </w:tcPr>
          <w:p w14:paraId="10B736D5" w14:textId="77777777" w:rsidR="00684BDB" w:rsidRPr="0047614E" w:rsidRDefault="00684BDB">
            <w:pPr>
              <w:rPr>
                <w:rFonts w:ascii="Arial" w:hAnsi="Arial" w:cs="Arial"/>
              </w:rPr>
            </w:pPr>
            <w:r w:rsidRPr="0047614E">
              <w:rPr>
                <w:rFonts w:ascii="Arial" w:hAnsi="Arial" w:cs="Arial"/>
              </w:rPr>
              <w:t>An interest in and desire to work towards the aims of NGCFI</w:t>
            </w:r>
            <w:r w:rsidR="006000B2" w:rsidRPr="0047614E">
              <w:rPr>
                <w:rFonts w:ascii="Arial" w:hAnsi="Arial" w:cs="Arial"/>
              </w:rPr>
              <w:t>, including healthy eating</w:t>
            </w:r>
          </w:p>
        </w:tc>
        <w:tc>
          <w:tcPr>
            <w:tcW w:w="1183" w:type="dxa"/>
            <w:shd w:val="clear" w:color="auto" w:fill="auto"/>
          </w:tcPr>
          <w:p w14:paraId="110FFD37" w14:textId="3AA9AC2E" w:rsidR="00684BDB" w:rsidRPr="0047614E" w:rsidRDefault="00FB49A6">
            <w:pPr>
              <w:rPr>
                <w:rFonts w:ascii="Arial" w:hAnsi="Arial" w:cs="Arial"/>
                <w:b/>
              </w:rPr>
            </w:pPr>
            <w:r w:rsidRPr="0047614E">
              <w:rPr>
                <w:rFonts w:ascii="Arial" w:hAnsi="Arial" w:cs="Arial"/>
                <w:b/>
              </w:rPr>
              <w:t>x</w:t>
            </w:r>
          </w:p>
        </w:tc>
        <w:tc>
          <w:tcPr>
            <w:tcW w:w="1207" w:type="dxa"/>
            <w:shd w:val="clear" w:color="auto" w:fill="auto"/>
          </w:tcPr>
          <w:p w14:paraId="05E66662" w14:textId="3A1B0C0A" w:rsidR="00684BDB" w:rsidRPr="0047614E" w:rsidRDefault="00684BDB" w:rsidP="1586013A">
            <w:pPr>
              <w:rPr>
                <w:rFonts w:ascii="Arial" w:hAnsi="Arial" w:cs="Arial"/>
                <w:b/>
                <w:bCs/>
              </w:rPr>
            </w:pPr>
          </w:p>
        </w:tc>
      </w:tr>
      <w:tr w:rsidR="001C2C5E" w:rsidRPr="0047614E" w14:paraId="740E2AC9" w14:textId="77777777" w:rsidTr="1586013A">
        <w:tc>
          <w:tcPr>
            <w:tcW w:w="7621" w:type="dxa"/>
            <w:shd w:val="clear" w:color="auto" w:fill="auto"/>
          </w:tcPr>
          <w:p w14:paraId="58ED64F5" w14:textId="45EFEEBA" w:rsidR="001C2C5E" w:rsidRPr="0047614E" w:rsidRDefault="0058505A" w:rsidP="000C0E63">
            <w:pPr>
              <w:rPr>
                <w:rFonts w:ascii="Arial" w:hAnsi="Arial" w:cs="Arial"/>
              </w:rPr>
            </w:pPr>
            <w:r w:rsidRPr="0047614E">
              <w:rPr>
                <w:rFonts w:ascii="Arial" w:hAnsi="Arial" w:cs="Arial"/>
              </w:rPr>
              <w:t>Confidence to teach</w:t>
            </w:r>
            <w:r w:rsidR="7C4867E2" w:rsidRPr="0047614E">
              <w:rPr>
                <w:rFonts w:ascii="Arial" w:hAnsi="Arial" w:cs="Arial"/>
              </w:rPr>
              <w:t>, design learning activities</w:t>
            </w:r>
            <w:r w:rsidRPr="0047614E">
              <w:rPr>
                <w:rFonts w:ascii="Arial" w:hAnsi="Arial" w:cs="Arial"/>
              </w:rPr>
              <w:t xml:space="preserve"> and </w:t>
            </w:r>
            <w:r w:rsidR="7C4867E2" w:rsidRPr="0047614E">
              <w:rPr>
                <w:rFonts w:ascii="Arial" w:hAnsi="Arial" w:cs="Arial"/>
              </w:rPr>
              <w:t>share knowledge with</w:t>
            </w:r>
            <w:r w:rsidRPr="0047614E">
              <w:rPr>
                <w:rFonts w:ascii="Arial" w:hAnsi="Arial" w:cs="Arial"/>
              </w:rPr>
              <w:t xml:space="preserve"> </w:t>
            </w:r>
            <w:r w:rsidR="7C4867E2" w:rsidRPr="0047614E">
              <w:rPr>
                <w:rFonts w:ascii="Arial" w:hAnsi="Arial" w:cs="Arial"/>
              </w:rPr>
              <w:t xml:space="preserve">a variety of </w:t>
            </w:r>
            <w:r w:rsidRPr="0047614E">
              <w:rPr>
                <w:rFonts w:ascii="Arial" w:hAnsi="Arial" w:cs="Arial"/>
              </w:rPr>
              <w:t xml:space="preserve">local residents on how to grow fruit and vegetables </w:t>
            </w:r>
          </w:p>
        </w:tc>
        <w:tc>
          <w:tcPr>
            <w:tcW w:w="1183" w:type="dxa"/>
            <w:shd w:val="clear" w:color="auto" w:fill="auto"/>
          </w:tcPr>
          <w:p w14:paraId="43297084" w14:textId="77777777" w:rsidR="001C2C5E" w:rsidRPr="0047614E" w:rsidRDefault="000C0E63">
            <w:pPr>
              <w:rPr>
                <w:rFonts w:ascii="Arial" w:hAnsi="Arial" w:cs="Arial"/>
                <w:b/>
              </w:rPr>
            </w:pPr>
            <w:r w:rsidRPr="0047614E">
              <w:rPr>
                <w:rFonts w:ascii="Arial" w:hAnsi="Arial" w:cs="Arial"/>
                <w:b/>
              </w:rPr>
              <w:t>x</w:t>
            </w:r>
          </w:p>
        </w:tc>
        <w:tc>
          <w:tcPr>
            <w:tcW w:w="1207" w:type="dxa"/>
            <w:shd w:val="clear" w:color="auto" w:fill="auto"/>
          </w:tcPr>
          <w:p w14:paraId="6B699379" w14:textId="77777777" w:rsidR="001C2C5E" w:rsidRPr="0047614E" w:rsidRDefault="001C2C5E">
            <w:pPr>
              <w:rPr>
                <w:rFonts w:ascii="Arial" w:hAnsi="Arial" w:cs="Arial"/>
                <w:b/>
              </w:rPr>
            </w:pPr>
          </w:p>
        </w:tc>
      </w:tr>
      <w:tr w:rsidR="001C2C5E" w:rsidRPr="0047614E" w14:paraId="19CA445C" w14:textId="77777777" w:rsidTr="1586013A">
        <w:tc>
          <w:tcPr>
            <w:tcW w:w="7621" w:type="dxa"/>
            <w:shd w:val="clear" w:color="auto" w:fill="auto"/>
          </w:tcPr>
          <w:p w14:paraId="44A114A4" w14:textId="77777777" w:rsidR="001C2C5E" w:rsidRPr="0047614E" w:rsidRDefault="000C0E63">
            <w:pPr>
              <w:rPr>
                <w:rFonts w:ascii="Arial" w:hAnsi="Arial" w:cs="Arial"/>
              </w:rPr>
            </w:pPr>
            <w:r w:rsidRPr="0047614E">
              <w:rPr>
                <w:rFonts w:ascii="Arial" w:hAnsi="Arial" w:cs="Arial"/>
              </w:rPr>
              <w:t>Substantial experience of horticulture and growing</w:t>
            </w:r>
          </w:p>
        </w:tc>
        <w:tc>
          <w:tcPr>
            <w:tcW w:w="1183" w:type="dxa"/>
            <w:shd w:val="clear" w:color="auto" w:fill="auto"/>
          </w:tcPr>
          <w:p w14:paraId="43BF0DDE" w14:textId="77777777" w:rsidR="001C2C5E" w:rsidRPr="0047614E" w:rsidRDefault="000C0E63">
            <w:pPr>
              <w:rPr>
                <w:rFonts w:ascii="Arial" w:hAnsi="Arial" w:cs="Arial"/>
                <w:b/>
              </w:rPr>
            </w:pPr>
            <w:r w:rsidRPr="0047614E">
              <w:rPr>
                <w:rFonts w:ascii="Arial" w:hAnsi="Arial" w:cs="Arial"/>
                <w:b/>
              </w:rPr>
              <w:t>x</w:t>
            </w:r>
          </w:p>
        </w:tc>
        <w:tc>
          <w:tcPr>
            <w:tcW w:w="1207" w:type="dxa"/>
            <w:shd w:val="clear" w:color="auto" w:fill="auto"/>
          </w:tcPr>
          <w:p w14:paraId="3FE9F23F" w14:textId="77777777" w:rsidR="001C2C5E" w:rsidRPr="0047614E" w:rsidRDefault="001C2C5E">
            <w:pPr>
              <w:rPr>
                <w:rFonts w:ascii="Arial" w:hAnsi="Arial" w:cs="Arial"/>
                <w:b/>
              </w:rPr>
            </w:pPr>
          </w:p>
        </w:tc>
      </w:tr>
      <w:tr w:rsidR="001C2C5E" w:rsidRPr="0047614E" w14:paraId="1732460C" w14:textId="77777777" w:rsidTr="1586013A">
        <w:tc>
          <w:tcPr>
            <w:tcW w:w="7621" w:type="dxa"/>
            <w:shd w:val="clear" w:color="auto" w:fill="auto"/>
          </w:tcPr>
          <w:p w14:paraId="5DD24E49" w14:textId="77777777" w:rsidR="001C2C5E" w:rsidRPr="0047614E" w:rsidRDefault="006000B2" w:rsidP="006000B2">
            <w:pPr>
              <w:rPr>
                <w:rFonts w:ascii="Arial" w:hAnsi="Arial" w:cs="Arial"/>
              </w:rPr>
            </w:pPr>
            <w:r w:rsidRPr="0047614E">
              <w:rPr>
                <w:rFonts w:ascii="Arial" w:hAnsi="Arial" w:cs="Arial"/>
              </w:rPr>
              <w:t>Self-motivated</w:t>
            </w:r>
            <w:r w:rsidR="00684BDB" w:rsidRPr="0047614E">
              <w:rPr>
                <w:rFonts w:ascii="Arial" w:hAnsi="Arial" w:cs="Arial"/>
              </w:rPr>
              <w:t>, well organised with excellent time management skills</w:t>
            </w:r>
            <w:r w:rsidRPr="0047614E">
              <w:rPr>
                <w:rFonts w:ascii="Arial" w:hAnsi="Arial" w:cs="Arial"/>
              </w:rPr>
              <w:t xml:space="preserve"> and an ability to work autonomously and as part of a team</w:t>
            </w:r>
          </w:p>
        </w:tc>
        <w:tc>
          <w:tcPr>
            <w:tcW w:w="1183" w:type="dxa"/>
            <w:shd w:val="clear" w:color="auto" w:fill="auto"/>
          </w:tcPr>
          <w:p w14:paraId="7BA43DEA" w14:textId="77777777" w:rsidR="001C2C5E" w:rsidRPr="0047614E" w:rsidRDefault="000C0E63">
            <w:pPr>
              <w:rPr>
                <w:rFonts w:ascii="Arial" w:hAnsi="Arial" w:cs="Arial"/>
                <w:b/>
              </w:rPr>
            </w:pPr>
            <w:r w:rsidRPr="0047614E">
              <w:rPr>
                <w:rFonts w:ascii="Arial" w:hAnsi="Arial" w:cs="Arial"/>
                <w:b/>
              </w:rPr>
              <w:t>x</w:t>
            </w:r>
          </w:p>
        </w:tc>
        <w:tc>
          <w:tcPr>
            <w:tcW w:w="1207" w:type="dxa"/>
            <w:shd w:val="clear" w:color="auto" w:fill="auto"/>
          </w:tcPr>
          <w:p w14:paraId="1F72F646" w14:textId="77777777" w:rsidR="001C2C5E" w:rsidRPr="0047614E" w:rsidRDefault="001C2C5E">
            <w:pPr>
              <w:rPr>
                <w:rFonts w:ascii="Arial" w:hAnsi="Arial" w:cs="Arial"/>
                <w:b/>
              </w:rPr>
            </w:pPr>
          </w:p>
        </w:tc>
      </w:tr>
      <w:tr w:rsidR="001C2C5E" w:rsidRPr="0047614E" w14:paraId="6DEBFDCD" w14:textId="77777777" w:rsidTr="1586013A">
        <w:tc>
          <w:tcPr>
            <w:tcW w:w="7621" w:type="dxa"/>
            <w:shd w:val="clear" w:color="auto" w:fill="auto"/>
          </w:tcPr>
          <w:p w14:paraId="4E7E67F9" w14:textId="15079B17" w:rsidR="001C2C5E" w:rsidRPr="0047614E" w:rsidRDefault="00264871">
            <w:pPr>
              <w:rPr>
                <w:rFonts w:ascii="Arial" w:hAnsi="Arial" w:cs="Arial"/>
              </w:rPr>
            </w:pPr>
            <w:r w:rsidRPr="0047614E">
              <w:rPr>
                <w:rFonts w:ascii="Arial" w:hAnsi="Arial" w:cs="Arial"/>
              </w:rPr>
              <w:t xml:space="preserve">Experience </w:t>
            </w:r>
            <w:r w:rsidR="00FB49A6" w:rsidRPr="0047614E">
              <w:rPr>
                <w:rFonts w:ascii="Arial" w:hAnsi="Arial" w:cs="Arial"/>
              </w:rPr>
              <w:t>of Trauma</w:t>
            </w:r>
            <w:r w:rsidRPr="0047614E">
              <w:rPr>
                <w:rFonts w:ascii="Arial" w:hAnsi="Arial" w:cs="Arial"/>
              </w:rPr>
              <w:t>-</w:t>
            </w:r>
            <w:r w:rsidR="002B082A" w:rsidRPr="0047614E">
              <w:rPr>
                <w:rFonts w:ascii="Arial" w:hAnsi="Arial" w:cs="Arial"/>
              </w:rPr>
              <w:t>I</w:t>
            </w:r>
            <w:r w:rsidR="00FB49A6" w:rsidRPr="0047614E">
              <w:rPr>
                <w:rFonts w:ascii="Arial" w:hAnsi="Arial" w:cs="Arial"/>
              </w:rPr>
              <w:t>nformed working</w:t>
            </w:r>
          </w:p>
        </w:tc>
        <w:tc>
          <w:tcPr>
            <w:tcW w:w="1183" w:type="dxa"/>
            <w:shd w:val="clear" w:color="auto" w:fill="auto"/>
          </w:tcPr>
          <w:p w14:paraId="08CE6F91" w14:textId="7678C906" w:rsidR="001C2C5E" w:rsidRPr="0047614E" w:rsidRDefault="001C2C5E">
            <w:pPr>
              <w:rPr>
                <w:rFonts w:ascii="Arial" w:hAnsi="Arial" w:cs="Arial"/>
                <w:b/>
              </w:rPr>
            </w:pPr>
          </w:p>
        </w:tc>
        <w:tc>
          <w:tcPr>
            <w:tcW w:w="1207" w:type="dxa"/>
            <w:shd w:val="clear" w:color="auto" w:fill="auto"/>
          </w:tcPr>
          <w:p w14:paraId="61FBD35E" w14:textId="12C4D462" w:rsidR="001C2C5E" w:rsidRPr="0047614E" w:rsidRDefault="00FB49A6">
            <w:pPr>
              <w:rPr>
                <w:rFonts w:ascii="Arial" w:hAnsi="Arial" w:cs="Arial"/>
                <w:b/>
              </w:rPr>
            </w:pPr>
            <w:r w:rsidRPr="0047614E">
              <w:rPr>
                <w:rFonts w:ascii="Arial" w:hAnsi="Arial" w:cs="Arial"/>
                <w:b/>
              </w:rPr>
              <w:t>x</w:t>
            </w:r>
          </w:p>
        </w:tc>
      </w:tr>
      <w:tr w:rsidR="001C2C5E" w:rsidRPr="0047614E" w14:paraId="268A8D86" w14:textId="77777777" w:rsidTr="1586013A">
        <w:tc>
          <w:tcPr>
            <w:tcW w:w="7621" w:type="dxa"/>
            <w:shd w:val="clear" w:color="auto" w:fill="auto"/>
          </w:tcPr>
          <w:p w14:paraId="50174754" w14:textId="77777777" w:rsidR="001C2C5E" w:rsidRPr="0047614E" w:rsidRDefault="006000B2">
            <w:pPr>
              <w:rPr>
                <w:rFonts w:ascii="Arial" w:hAnsi="Arial" w:cs="Arial"/>
              </w:rPr>
            </w:pPr>
            <w:r w:rsidRPr="0047614E">
              <w:rPr>
                <w:rFonts w:ascii="Arial" w:hAnsi="Arial" w:cs="Arial"/>
              </w:rPr>
              <w:t>Partnership working</w:t>
            </w:r>
          </w:p>
        </w:tc>
        <w:tc>
          <w:tcPr>
            <w:tcW w:w="1183" w:type="dxa"/>
            <w:shd w:val="clear" w:color="auto" w:fill="auto"/>
          </w:tcPr>
          <w:p w14:paraId="61CDCEAD" w14:textId="77777777" w:rsidR="001C2C5E" w:rsidRPr="0047614E" w:rsidRDefault="001C2C5E">
            <w:pPr>
              <w:rPr>
                <w:rFonts w:ascii="Arial" w:hAnsi="Arial" w:cs="Arial"/>
                <w:b/>
              </w:rPr>
            </w:pPr>
          </w:p>
        </w:tc>
        <w:tc>
          <w:tcPr>
            <w:tcW w:w="1207" w:type="dxa"/>
            <w:shd w:val="clear" w:color="auto" w:fill="auto"/>
          </w:tcPr>
          <w:p w14:paraId="79186DCF" w14:textId="77777777" w:rsidR="001C2C5E" w:rsidRPr="0047614E" w:rsidRDefault="000C0E63">
            <w:pPr>
              <w:rPr>
                <w:rFonts w:ascii="Arial" w:hAnsi="Arial" w:cs="Arial"/>
                <w:b/>
              </w:rPr>
            </w:pPr>
            <w:r w:rsidRPr="0047614E">
              <w:rPr>
                <w:rFonts w:ascii="Arial" w:hAnsi="Arial" w:cs="Arial"/>
                <w:b/>
              </w:rPr>
              <w:t>x</w:t>
            </w:r>
          </w:p>
        </w:tc>
      </w:tr>
      <w:tr w:rsidR="001C2C5E" w:rsidRPr="0047614E" w14:paraId="5182A2C1" w14:textId="77777777" w:rsidTr="1586013A">
        <w:tc>
          <w:tcPr>
            <w:tcW w:w="7621" w:type="dxa"/>
            <w:shd w:val="clear" w:color="auto" w:fill="auto"/>
          </w:tcPr>
          <w:p w14:paraId="43C147FD" w14:textId="77777777" w:rsidR="001C2C5E" w:rsidRPr="0047614E" w:rsidRDefault="006000B2">
            <w:pPr>
              <w:rPr>
                <w:rFonts w:ascii="Arial" w:hAnsi="Arial" w:cs="Arial"/>
              </w:rPr>
            </w:pPr>
            <w:r w:rsidRPr="0047614E">
              <w:rPr>
                <w:rFonts w:ascii="Arial" w:hAnsi="Arial" w:cs="Arial"/>
              </w:rPr>
              <w:t>Experience of monitoring and evaluating project work</w:t>
            </w:r>
          </w:p>
        </w:tc>
        <w:tc>
          <w:tcPr>
            <w:tcW w:w="1183" w:type="dxa"/>
            <w:shd w:val="clear" w:color="auto" w:fill="auto"/>
          </w:tcPr>
          <w:p w14:paraId="6BB9E253" w14:textId="77777777" w:rsidR="001C2C5E" w:rsidRPr="0047614E" w:rsidRDefault="001C2C5E">
            <w:pPr>
              <w:rPr>
                <w:rFonts w:ascii="Arial" w:hAnsi="Arial" w:cs="Arial"/>
                <w:b/>
              </w:rPr>
            </w:pPr>
          </w:p>
        </w:tc>
        <w:tc>
          <w:tcPr>
            <w:tcW w:w="1207" w:type="dxa"/>
            <w:shd w:val="clear" w:color="auto" w:fill="auto"/>
          </w:tcPr>
          <w:p w14:paraId="2476C52A" w14:textId="77777777" w:rsidR="001C2C5E" w:rsidRPr="0047614E" w:rsidRDefault="000C0E63">
            <w:pPr>
              <w:rPr>
                <w:rFonts w:ascii="Arial" w:hAnsi="Arial" w:cs="Arial"/>
                <w:b/>
              </w:rPr>
            </w:pPr>
            <w:r w:rsidRPr="0047614E">
              <w:rPr>
                <w:rFonts w:ascii="Arial" w:hAnsi="Arial" w:cs="Arial"/>
                <w:b/>
              </w:rPr>
              <w:t>x</w:t>
            </w:r>
          </w:p>
        </w:tc>
      </w:tr>
      <w:tr w:rsidR="001C2C5E" w:rsidRPr="0047614E" w14:paraId="4083EF6C" w14:textId="77777777" w:rsidTr="1586013A">
        <w:tc>
          <w:tcPr>
            <w:tcW w:w="7621" w:type="dxa"/>
            <w:shd w:val="clear" w:color="auto" w:fill="auto"/>
          </w:tcPr>
          <w:p w14:paraId="6FE11031" w14:textId="77777777" w:rsidR="001C2C5E" w:rsidRPr="0047614E" w:rsidRDefault="006000B2">
            <w:pPr>
              <w:rPr>
                <w:rFonts w:ascii="Arial" w:hAnsi="Arial" w:cs="Arial"/>
              </w:rPr>
            </w:pPr>
            <w:r w:rsidRPr="0047614E">
              <w:rPr>
                <w:rFonts w:ascii="Arial" w:hAnsi="Arial" w:cs="Arial"/>
              </w:rPr>
              <w:t>Experience of supervising sessional workers and supporting volunteers / local residents</w:t>
            </w:r>
            <w:r w:rsidRPr="0047614E">
              <w:rPr>
                <w:rFonts w:ascii="Arial" w:hAnsi="Arial" w:cs="Arial"/>
              </w:rPr>
              <w:tab/>
            </w:r>
          </w:p>
        </w:tc>
        <w:tc>
          <w:tcPr>
            <w:tcW w:w="1183" w:type="dxa"/>
            <w:shd w:val="clear" w:color="auto" w:fill="auto"/>
          </w:tcPr>
          <w:p w14:paraId="38E324A0" w14:textId="77777777" w:rsidR="001C2C5E" w:rsidRPr="0047614E" w:rsidRDefault="000C0E63">
            <w:pPr>
              <w:rPr>
                <w:rFonts w:ascii="Arial" w:hAnsi="Arial" w:cs="Arial"/>
                <w:b/>
              </w:rPr>
            </w:pPr>
            <w:r w:rsidRPr="0047614E">
              <w:rPr>
                <w:rFonts w:ascii="Arial" w:hAnsi="Arial" w:cs="Arial"/>
                <w:b/>
              </w:rPr>
              <w:t>x</w:t>
            </w:r>
          </w:p>
        </w:tc>
        <w:tc>
          <w:tcPr>
            <w:tcW w:w="1207" w:type="dxa"/>
            <w:shd w:val="clear" w:color="auto" w:fill="auto"/>
          </w:tcPr>
          <w:p w14:paraId="23DE523C" w14:textId="77777777" w:rsidR="001C2C5E" w:rsidRPr="0047614E" w:rsidRDefault="001C2C5E">
            <w:pPr>
              <w:rPr>
                <w:rFonts w:ascii="Arial" w:hAnsi="Arial" w:cs="Arial"/>
                <w:b/>
              </w:rPr>
            </w:pPr>
          </w:p>
        </w:tc>
      </w:tr>
      <w:tr w:rsidR="001C2C5E" w:rsidRPr="0047614E" w14:paraId="14A0AAC6" w14:textId="77777777" w:rsidTr="1586013A">
        <w:tc>
          <w:tcPr>
            <w:tcW w:w="7621" w:type="dxa"/>
            <w:shd w:val="clear" w:color="auto" w:fill="auto"/>
          </w:tcPr>
          <w:p w14:paraId="58978E43" w14:textId="77777777" w:rsidR="001C2C5E" w:rsidRPr="0047614E" w:rsidRDefault="006000B2">
            <w:pPr>
              <w:rPr>
                <w:rFonts w:ascii="Arial" w:hAnsi="Arial" w:cs="Arial"/>
              </w:rPr>
            </w:pPr>
            <w:r w:rsidRPr="0047614E">
              <w:rPr>
                <w:rFonts w:ascii="Arial" w:hAnsi="Arial" w:cs="Arial"/>
              </w:rPr>
              <w:t>Experience of supporting people with higher support needs eg: those with learning difficulties or mental health support needs</w:t>
            </w:r>
          </w:p>
        </w:tc>
        <w:tc>
          <w:tcPr>
            <w:tcW w:w="1183" w:type="dxa"/>
            <w:shd w:val="clear" w:color="auto" w:fill="auto"/>
          </w:tcPr>
          <w:p w14:paraId="52E56223" w14:textId="77777777" w:rsidR="001C2C5E" w:rsidRPr="0047614E" w:rsidRDefault="001C2C5E">
            <w:pPr>
              <w:rPr>
                <w:rFonts w:ascii="Arial" w:hAnsi="Arial" w:cs="Arial"/>
                <w:b/>
              </w:rPr>
            </w:pPr>
          </w:p>
        </w:tc>
        <w:tc>
          <w:tcPr>
            <w:tcW w:w="1207" w:type="dxa"/>
            <w:shd w:val="clear" w:color="auto" w:fill="auto"/>
          </w:tcPr>
          <w:p w14:paraId="7817EA0E" w14:textId="77777777" w:rsidR="001C2C5E" w:rsidRPr="0047614E" w:rsidRDefault="006000B2">
            <w:pPr>
              <w:rPr>
                <w:rFonts w:ascii="Arial" w:hAnsi="Arial" w:cs="Arial"/>
                <w:b/>
              </w:rPr>
            </w:pPr>
            <w:r w:rsidRPr="0047614E">
              <w:rPr>
                <w:rFonts w:ascii="Arial" w:hAnsi="Arial" w:cs="Arial"/>
                <w:b/>
              </w:rPr>
              <w:t>x</w:t>
            </w:r>
          </w:p>
        </w:tc>
      </w:tr>
      <w:tr w:rsidR="001C2C5E" w:rsidRPr="0047614E" w14:paraId="1FED1C93" w14:textId="77777777" w:rsidTr="1586013A">
        <w:tc>
          <w:tcPr>
            <w:tcW w:w="7621" w:type="dxa"/>
            <w:shd w:val="clear" w:color="auto" w:fill="auto"/>
          </w:tcPr>
          <w:p w14:paraId="7285E5B7" w14:textId="77777777" w:rsidR="001C2C5E" w:rsidRPr="0047614E" w:rsidRDefault="006000B2">
            <w:pPr>
              <w:rPr>
                <w:rFonts w:ascii="Arial" w:hAnsi="Arial" w:cs="Arial"/>
              </w:rPr>
            </w:pPr>
            <w:r w:rsidRPr="0047614E">
              <w:rPr>
                <w:rFonts w:ascii="Arial" w:hAnsi="Arial" w:cs="Arial"/>
              </w:rPr>
              <w:t xml:space="preserve">Child Protection / vulnerable adults experience and </w:t>
            </w:r>
            <w:r w:rsidR="000C0E63" w:rsidRPr="0047614E">
              <w:rPr>
                <w:rFonts w:ascii="Arial" w:hAnsi="Arial" w:cs="Arial"/>
              </w:rPr>
              <w:t xml:space="preserve">/ or </w:t>
            </w:r>
            <w:r w:rsidRPr="0047614E">
              <w:rPr>
                <w:rFonts w:ascii="Arial" w:hAnsi="Arial" w:cs="Arial"/>
              </w:rPr>
              <w:t>knowledge</w:t>
            </w:r>
          </w:p>
        </w:tc>
        <w:tc>
          <w:tcPr>
            <w:tcW w:w="1183" w:type="dxa"/>
            <w:shd w:val="clear" w:color="auto" w:fill="auto"/>
          </w:tcPr>
          <w:p w14:paraId="060E7EBC" w14:textId="77777777" w:rsidR="001C2C5E" w:rsidRPr="0047614E" w:rsidRDefault="000C0E63">
            <w:pPr>
              <w:rPr>
                <w:rFonts w:ascii="Arial" w:hAnsi="Arial" w:cs="Arial"/>
                <w:b/>
              </w:rPr>
            </w:pPr>
            <w:r w:rsidRPr="0047614E">
              <w:rPr>
                <w:rFonts w:ascii="Arial" w:hAnsi="Arial" w:cs="Arial"/>
                <w:b/>
              </w:rPr>
              <w:t>x</w:t>
            </w:r>
          </w:p>
        </w:tc>
        <w:tc>
          <w:tcPr>
            <w:tcW w:w="1207" w:type="dxa"/>
            <w:shd w:val="clear" w:color="auto" w:fill="auto"/>
          </w:tcPr>
          <w:p w14:paraId="07547A01" w14:textId="77777777" w:rsidR="001C2C5E" w:rsidRPr="0047614E" w:rsidRDefault="001C2C5E">
            <w:pPr>
              <w:rPr>
                <w:rFonts w:ascii="Arial" w:hAnsi="Arial" w:cs="Arial"/>
                <w:b/>
              </w:rPr>
            </w:pPr>
          </w:p>
        </w:tc>
      </w:tr>
      <w:tr w:rsidR="001C2C5E" w:rsidRPr="0047614E" w14:paraId="6FCDFE58" w14:textId="77777777" w:rsidTr="1586013A">
        <w:tc>
          <w:tcPr>
            <w:tcW w:w="7621" w:type="dxa"/>
            <w:shd w:val="clear" w:color="auto" w:fill="auto"/>
          </w:tcPr>
          <w:p w14:paraId="6C122C0D" w14:textId="77777777" w:rsidR="001C2C5E" w:rsidRPr="0047614E" w:rsidRDefault="000C0E63">
            <w:pPr>
              <w:rPr>
                <w:rFonts w:ascii="Arial" w:hAnsi="Arial" w:cs="Arial"/>
              </w:rPr>
            </w:pPr>
            <w:r w:rsidRPr="0047614E">
              <w:rPr>
                <w:rFonts w:ascii="Arial" w:hAnsi="Arial" w:cs="Arial"/>
              </w:rPr>
              <w:t>Experience of setting up a new project, including capital works</w:t>
            </w:r>
          </w:p>
        </w:tc>
        <w:tc>
          <w:tcPr>
            <w:tcW w:w="1183" w:type="dxa"/>
            <w:shd w:val="clear" w:color="auto" w:fill="auto"/>
          </w:tcPr>
          <w:p w14:paraId="5043CB0F" w14:textId="77777777" w:rsidR="001C2C5E" w:rsidRPr="0047614E" w:rsidRDefault="001C2C5E">
            <w:pPr>
              <w:rPr>
                <w:rFonts w:ascii="Arial" w:hAnsi="Arial" w:cs="Arial"/>
                <w:b/>
              </w:rPr>
            </w:pPr>
          </w:p>
        </w:tc>
        <w:tc>
          <w:tcPr>
            <w:tcW w:w="1207" w:type="dxa"/>
            <w:shd w:val="clear" w:color="auto" w:fill="auto"/>
          </w:tcPr>
          <w:p w14:paraId="6D4A8B87" w14:textId="77777777" w:rsidR="001C2C5E" w:rsidRPr="0047614E" w:rsidRDefault="000C0E63">
            <w:pPr>
              <w:rPr>
                <w:rFonts w:ascii="Arial" w:hAnsi="Arial" w:cs="Arial"/>
                <w:b/>
              </w:rPr>
            </w:pPr>
            <w:r w:rsidRPr="0047614E">
              <w:rPr>
                <w:rFonts w:ascii="Arial" w:hAnsi="Arial" w:cs="Arial"/>
                <w:b/>
              </w:rPr>
              <w:t>x</w:t>
            </w:r>
          </w:p>
        </w:tc>
      </w:tr>
      <w:tr w:rsidR="000C0E63" w:rsidRPr="0047614E" w14:paraId="48E79DA0" w14:textId="77777777" w:rsidTr="1586013A">
        <w:tc>
          <w:tcPr>
            <w:tcW w:w="7621" w:type="dxa"/>
            <w:shd w:val="clear" w:color="auto" w:fill="auto"/>
          </w:tcPr>
          <w:p w14:paraId="19C365C1" w14:textId="77777777" w:rsidR="000C0E63" w:rsidRPr="0047614E" w:rsidRDefault="000C0E63" w:rsidP="0024702F">
            <w:pPr>
              <w:snapToGrid w:val="0"/>
              <w:rPr>
                <w:rFonts w:ascii="Arial" w:hAnsi="Arial" w:cs="Arial"/>
              </w:rPr>
            </w:pPr>
            <w:r w:rsidRPr="0047614E">
              <w:rPr>
                <w:rFonts w:ascii="Arial" w:hAnsi="Arial" w:cs="Arial"/>
              </w:rPr>
              <w:t>Ability to account for work undertaken in verbal and written form</w:t>
            </w:r>
            <w:r w:rsidRPr="0047614E">
              <w:rPr>
                <w:rFonts w:ascii="Arial" w:hAnsi="Arial" w:cs="Arial"/>
              </w:rPr>
              <w:tab/>
            </w:r>
          </w:p>
        </w:tc>
        <w:tc>
          <w:tcPr>
            <w:tcW w:w="1183" w:type="dxa"/>
            <w:shd w:val="clear" w:color="auto" w:fill="auto"/>
          </w:tcPr>
          <w:p w14:paraId="2AC30864" w14:textId="77777777" w:rsidR="000C0E63" w:rsidRPr="0047614E" w:rsidRDefault="000C0E63">
            <w:pPr>
              <w:rPr>
                <w:rFonts w:ascii="Arial" w:hAnsi="Arial" w:cs="Arial"/>
                <w:b/>
              </w:rPr>
            </w:pPr>
            <w:r w:rsidRPr="0047614E">
              <w:rPr>
                <w:rFonts w:ascii="Arial" w:hAnsi="Arial" w:cs="Arial"/>
                <w:b/>
              </w:rPr>
              <w:t>x</w:t>
            </w:r>
          </w:p>
        </w:tc>
        <w:tc>
          <w:tcPr>
            <w:tcW w:w="1207" w:type="dxa"/>
            <w:shd w:val="clear" w:color="auto" w:fill="auto"/>
          </w:tcPr>
          <w:p w14:paraId="07459315" w14:textId="77777777" w:rsidR="000C0E63" w:rsidRPr="0047614E" w:rsidRDefault="000C0E63">
            <w:pPr>
              <w:rPr>
                <w:rFonts w:ascii="Arial" w:hAnsi="Arial" w:cs="Arial"/>
                <w:b/>
              </w:rPr>
            </w:pPr>
          </w:p>
        </w:tc>
      </w:tr>
      <w:tr w:rsidR="000C0E63" w:rsidRPr="0047614E" w14:paraId="67AC7CDD" w14:textId="77777777" w:rsidTr="1586013A">
        <w:tc>
          <w:tcPr>
            <w:tcW w:w="7621" w:type="dxa"/>
            <w:shd w:val="clear" w:color="auto" w:fill="auto"/>
          </w:tcPr>
          <w:p w14:paraId="6455EF38" w14:textId="77777777" w:rsidR="000C0E63" w:rsidRPr="0047614E" w:rsidRDefault="000C0E63" w:rsidP="0024702F">
            <w:pPr>
              <w:snapToGrid w:val="0"/>
              <w:rPr>
                <w:rFonts w:ascii="Arial" w:hAnsi="Arial" w:cs="Arial"/>
                <w:b/>
              </w:rPr>
            </w:pPr>
            <w:r w:rsidRPr="0047614E">
              <w:rPr>
                <w:rFonts w:ascii="Arial" w:hAnsi="Arial" w:cs="Arial"/>
                <w:b/>
              </w:rPr>
              <w:t>Other</w:t>
            </w:r>
          </w:p>
        </w:tc>
        <w:tc>
          <w:tcPr>
            <w:tcW w:w="1183" w:type="dxa"/>
            <w:shd w:val="clear" w:color="auto" w:fill="auto"/>
          </w:tcPr>
          <w:p w14:paraId="6537F28F" w14:textId="77777777" w:rsidR="000C0E63" w:rsidRPr="0047614E" w:rsidRDefault="000C0E63">
            <w:pPr>
              <w:rPr>
                <w:rFonts w:ascii="Arial" w:hAnsi="Arial" w:cs="Arial"/>
                <w:b/>
              </w:rPr>
            </w:pPr>
          </w:p>
        </w:tc>
        <w:tc>
          <w:tcPr>
            <w:tcW w:w="1207" w:type="dxa"/>
            <w:shd w:val="clear" w:color="auto" w:fill="auto"/>
          </w:tcPr>
          <w:p w14:paraId="6DFB9E20" w14:textId="77777777" w:rsidR="000C0E63" w:rsidRPr="0047614E" w:rsidRDefault="000C0E63">
            <w:pPr>
              <w:rPr>
                <w:rFonts w:ascii="Arial" w:hAnsi="Arial" w:cs="Arial"/>
                <w:b/>
              </w:rPr>
            </w:pPr>
          </w:p>
        </w:tc>
      </w:tr>
      <w:tr w:rsidR="000C0E63" w:rsidRPr="0047614E" w14:paraId="5827D207" w14:textId="77777777" w:rsidTr="1586013A">
        <w:tc>
          <w:tcPr>
            <w:tcW w:w="7621" w:type="dxa"/>
            <w:shd w:val="clear" w:color="auto" w:fill="auto"/>
          </w:tcPr>
          <w:p w14:paraId="28880961" w14:textId="77777777" w:rsidR="000C0E63" w:rsidRPr="0047614E" w:rsidRDefault="000C0E63" w:rsidP="0024702F">
            <w:pPr>
              <w:snapToGrid w:val="0"/>
              <w:rPr>
                <w:rFonts w:ascii="Arial" w:hAnsi="Arial" w:cs="Arial"/>
              </w:rPr>
            </w:pPr>
            <w:r w:rsidRPr="0047614E">
              <w:rPr>
                <w:rFonts w:ascii="Arial" w:hAnsi="Arial" w:cs="Arial"/>
              </w:rPr>
              <w:t>Willingness to undergo a Disclosure check with CRBS and Child protection training if required</w:t>
            </w:r>
            <w:r w:rsidRPr="0047614E">
              <w:rPr>
                <w:rFonts w:ascii="Arial" w:hAnsi="Arial" w:cs="Arial"/>
              </w:rPr>
              <w:tab/>
            </w:r>
            <w:r w:rsidRPr="0047614E">
              <w:rPr>
                <w:rFonts w:ascii="Arial" w:hAnsi="Arial" w:cs="Arial"/>
              </w:rPr>
              <w:tab/>
              <w:t xml:space="preserve">  </w:t>
            </w:r>
          </w:p>
        </w:tc>
        <w:tc>
          <w:tcPr>
            <w:tcW w:w="1183" w:type="dxa"/>
            <w:shd w:val="clear" w:color="auto" w:fill="auto"/>
          </w:tcPr>
          <w:p w14:paraId="54DFC063" w14:textId="77777777" w:rsidR="000C0E63" w:rsidRPr="0047614E" w:rsidRDefault="000C0E63">
            <w:pPr>
              <w:rPr>
                <w:rFonts w:ascii="Arial" w:hAnsi="Arial" w:cs="Arial"/>
                <w:b/>
              </w:rPr>
            </w:pPr>
            <w:r w:rsidRPr="0047614E">
              <w:rPr>
                <w:rFonts w:ascii="Arial" w:hAnsi="Arial" w:cs="Arial"/>
                <w:b/>
              </w:rPr>
              <w:t>x</w:t>
            </w:r>
          </w:p>
        </w:tc>
        <w:tc>
          <w:tcPr>
            <w:tcW w:w="1207" w:type="dxa"/>
            <w:shd w:val="clear" w:color="auto" w:fill="auto"/>
          </w:tcPr>
          <w:p w14:paraId="70DF9E56" w14:textId="77777777" w:rsidR="000C0E63" w:rsidRPr="0047614E" w:rsidRDefault="000C0E63">
            <w:pPr>
              <w:rPr>
                <w:rFonts w:ascii="Arial" w:hAnsi="Arial" w:cs="Arial"/>
                <w:b/>
              </w:rPr>
            </w:pPr>
          </w:p>
        </w:tc>
      </w:tr>
      <w:tr w:rsidR="000C0E63" w:rsidRPr="0047614E" w14:paraId="41AFD3EE" w14:textId="77777777" w:rsidTr="1586013A">
        <w:tc>
          <w:tcPr>
            <w:tcW w:w="7621" w:type="dxa"/>
            <w:shd w:val="clear" w:color="auto" w:fill="auto"/>
          </w:tcPr>
          <w:p w14:paraId="503884AB" w14:textId="77777777" w:rsidR="000C0E63" w:rsidRPr="0047614E" w:rsidRDefault="000C0E63" w:rsidP="0024702F">
            <w:pPr>
              <w:snapToGrid w:val="0"/>
              <w:rPr>
                <w:rFonts w:ascii="Arial" w:hAnsi="Arial" w:cs="Arial"/>
              </w:rPr>
            </w:pPr>
            <w:r w:rsidRPr="0047614E">
              <w:rPr>
                <w:rFonts w:ascii="Arial" w:hAnsi="Arial" w:cs="Arial"/>
              </w:rPr>
              <w:t>Able to work flexible hours including more during growing season, evenings and occasional weekend working</w:t>
            </w:r>
          </w:p>
        </w:tc>
        <w:tc>
          <w:tcPr>
            <w:tcW w:w="1183" w:type="dxa"/>
            <w:shd w:val="clear" w:color="auto" w:fill="auto"/>
          </w:tcPr>
          <w:p w14:paraId="31D6CAC8" w14:textId="77777777" w:rsidR="000C0E63" w:rsidRPr="0047614E" w:rsidRDefault="000C0E63">
            <w:pPr>
              <w:rPr>
                <w:rFonts w:ascii="Arial" w:hAnsi="Arial" w:cs="Arial"/>
                <w:b/>
              </w:rPr>
            </w:pPr>
            <w:r w:rsidRPr="0047614E">
              <w:rPr>
                <w:rFonts w:ascii="Arial" w:hAnsi="Arial" w:cs="Arial"/>
                <w:b/>
              </w:rPr>
              <w:t>x</w:t>
            </w:r>
          </w:p>
        </w:tc>
        <w:tc>
          <w:tcPr>
            <w:tcW w:w="1207" w:type="dxa"/>
            <w:shd w:val="clear" w:color="auto" w:fill="auto"/>
          </w:tcPr>
          <w:p w14:paraId="44E871BC" w14:textId="77777777" w:rsidR="000C0E63" w:rsidRPr="0047614E" w:rsidRDefault="000C0E63">
            <w:pPr>
              <w:rPr>
                <w:rFonts w:ascii="Arial" w:hAnsi="Arial" w:cs="Arial"/>
                <w:b/>
              </w:rPr>
            </w:pPr>
          </w:p>
        </w:tc>
      </w:tr>
      <w:tr w:rsidR="000C0E63" w:rsidRPr="0047614E" w14:paraId="298D14D4" w14:textId="77777777" w:rsidTr="1586013A">
        <w:tc>
          <w:tcPr>
            <w:tcW w:w="7621" w:type="dxa"/>
            <w:shd w:val="clear" w:color="auto" w:fill="auto"/>
          </w:tcPr>
          <w:p w14:paraId="772FAF38" w14:textId="77777777" w:rsidR="000C0E63" w:rsidRPr="0047614E" w:rsidRDefault="000C0E63" w:rsidP="0024702F">
            <w:pPr>
              <w:snapToGrid w:val="0"/>
              <w:rPr>
                <w:rFonts w:ascii="Arial" w:hAnsi="Arial" w:cs="Arial"/>
              </w:rPr>
            </w:pPr>
            <w:r w:rsidRPr="0047614E">
              <w:rPr>
                <w:rFonts w:ascii="Arial" w:hAnsi="Arial" w:cs="Arial"/>
              </w:rPr>
              <w:t>Driver’s license and access to a car</w:t>
            </w:r>
          </w:p>
        </w:tc>
        <w:tc>
          <w:tcPr>
            <w:tcW w:w="1183" w:type="dxa"/>
            <w:shd w:val="clear" w:color="auto" w:fill="auto"/>
          </w:tcPr>
          <w:p w14:paraId="144A5D23" w14:textId="77777777" w:rsidR="000C0E63" w:rsidRPr="0047614E" w:rsidRDefault="000C0E63">
            <w:pPr>
              <w:rPr>
                <w:rFonts w:ascii="Arial" w:hAnsi="Arial" w:cs="Arial"/>
                <w:b/>
              </w:rPr>
            </w:pPr>
          </w:p>
        </w:tc>
        <w:tc>
          <w:tcPr>
            <w:tcW w:w="1207" w:type="dxa"/>
            <w:shd w:val="clear" w:color="auto" w:fill="auto"/>
          </w:tcPr>
          <w:p w14:paraId="48BFD5E1" w14:textId="77777777" w:rsidR="000C0E63" w:rsidRPr="0047614E" w:rsidRDefault="001633F3">
            <w:pPr>
              <w:rPr>
                <w:rFonts w:ascii="Arial" w:hAnsi="Arial" w:cs="Arial"/>
                <w:b/>
              </w:rPr>
            </w:pPr>
            <w:r w:rsidRPr="0047614E">
              <w:rPr>
                <w:rFonts w:ascii="Arial" w:hAnsi="Arial" w:cs="Arial"/>
                <w:b/>
              </w:rPr>
              <w:t>x</w:t>
            </w:r>
          </w:p>
        </w:tc>
      </w:tr>
    </w:tbl>
    <w:p w14:paraId="738610EB" w14:textId="77777777" w:rsidR="001C2C5E" w:rsidRPr="0047614E" w:rsidRDefault="001C2C5E">
      <w:pPr>
        <w:rPr>
          <w:rFonts w:ascii="Arial" w:hAnsi="Arial" w:cs="Arial"/>
          <w:b/>
        </w:rPr>
      </w:pPr>
    </w:p>
    <w:p w14:paraId="637805D2" w14:textId="77777777" w:rsidR="001C2C5E" w:rsidRPr="0047614E" w:rsidRDefault="001C2C5E">
      <w:pPr>
        <w:rPr>
          <w:rFonts w:ascii="Arial" w:hAnsi="Arial" w:cs="Arial"/>
          <w:b/>
        </w:rPr>
      </w:pPr>
    </w:p>
    <w:sectPr w:rsidR="001C2C5E" w:rsidRPr="0047614E">
      <w:footerReference w:type="default" r:id="rId10"/>
      <w:footnotePr>
        <w:pos w:val="beneathText"/>
      </w:footnotePr>
      <w:pgSz w:w="11905" w:h="16837"/>
      <w:pgMar w:top="851" w:right="851" w:bottom="776"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29E8" w14:textId="77777777" w:rsidR="00AF5415" w:rsidRDefault="00AF5415">
      <w:r>
        <w:separator/>
      </w:r>
    </w:p>
  </w:endnote>
  <w:endnote w:type="continuationSeparator" w:id="0">
    <w:p w14:paraId="3B7B4B86" w14:textId="77777777" w:rsidR="00AF5415" w:rsidRDefault="00AF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9924" w14:textId="77777777" w:rsidR="0008712D" w:rsidRDefault="0008712D">
    <w:pPr>
      <w:pStyle w:val="Footer"/>
      <w:rPr>
        <w:rStyle w:val="PageNumber"/>
        <w:rFonts w:ascii="Arial" w:hAnsi="Arial"/>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D420D3">
      <w:rPr>
        <w:rStyle w:val="PageNumber"/>
        <w:noProof/>
        <w:sz w:val="22"/>
      </w:rPr>
      <w:t>2</w:t>
    </w:r>
    <w:r>
      <w:rPr>
        <w:rStyle w:val="PageNumber"/>
        <w:sz w:val="22"/>
      </w:rPr>
      <w:fldChar w:fldCharType="end"/>
    </w:r>
    <w:r>
      <w:rPr>
        <w:rStyle w:val="PageNumber"/>
        <w:rFonts w:ascii="Arial" w:hAnsi="Arial"/>
        <w:sz w:val="22"/>
      </w:rPr>
      <w:tab/>
    </w:r>
    <w:r w:rsidR="00E4476A">
      <w:rPr>
        <w:rStyle w:val="PageNumber"/>
        <w:rFonts w:ascii="Arial" w:hAnsi="Arial"/>
        <w:sz w:val="22"/>
      </w:rPr>
      <w:t>NGCFI</w:t>
    </w:r>
    <w:r w:rsidR="00B84C29">
      <w:rPr>
        <w:rStyle w:val="PageNumber"/>
        <w:rFonts w:ascii="Arial" w:hAnsi="Arial"/>
        <w:sz w:val="22"/>
      </w:rPr>
      <w:t xml:space="preserve"> Community Garden </w:t>
    </w:r>
    <w:r>
      <w:rPr>
        <w:rStyle w:val="PageNumber"/>
        <w:rFonts w:ascii="Arial" w:hAnsi="Arial"/>
        <w:sz w:val="22"/>
      </w:rPr>
      <w:t>Project  Worker</w:t>
    </w:r>
    <w:r>
      <w:rPr>
        <w:rStyle w:val="PageNumber"/>
        <w:rFonts w:ascii="Arial" w:hAnsi="Arial"/>
        <w:sz w:val="22"/>
      </w:rPr>
      <w:tab/>
      <w:t>NGCFI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F5F2" w14:textId="77777777" w:rsidR="00AF5415" w:rsidRDefault="00AF5415">
      <w:r>
        <w:separator/>
      </w:r>
    </w:p>
  </w:footnote>
  <w:footnote w:type="continuationSeparator" w:id="0">
    <w:p w14:paraId="5630AD66" w14:textId="77777777" w:rsidR="00AF5415" w:rsidRDefault="00AF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i w:val="0"/>
      </w:rPr>
    </w:lvl>
  </w:abstractNum>
  <w:abstractNum w:abstractNumId="3" w15:restartNumberingAfterBreak="0">
    <w:nsid w:val="00000004"/>
    <w:multiLevelType w:val="singleLevel"/>
    <w:tmpl w:val="772C65F0"/>
    <w:name w:val="WW8Num4"/>
    <w:lvl w:ilvl="0">
      <w:start w:val="1"/>
      <w:numFmt w:val="decimal"/>
      <w:lvlText w:val="%1."/>
      <w:lvlJc w:val="left"/>
      <w:pPr>
        <w:tabs>
          <w:tab w:val="num" w:pos="360"/>
        </w:tabs>
        <w:ind w:left="360" w:hanging="360"/>
      </w:pPr>
      <w:rPr>
        <w:rFonts w:ascii="Arial" w:hAnsi="Arial" w:cs="Arial" w:hint="default"/>
        <w:b/>
        <w:bCs/>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15:restartNumberingAfterBreak="0">
    <w:nsid w:val="1BBD4E14"/>
    <w:multiLevelType w:val="multilevel"/>
    <w:tmpl w:val="544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779291">
    <w:abstractNumId w:val="0"/>
  </w:num>
  <w:num w:numId="2" w16cid:durableId="1061563174">
    <w:abstractNumId w:val="1"/>
  </w:num>
  <w:num w:numId="3" w16cid:durableId="350650281">
    <w:abstractNumId w:val="2"/>
  </w:num>
  <w:num w:numId="4" w16cid:durableId="1246960620">
    <w:abstractNumId w:val="3"/>
  </w:num>
  <w:num w:numId="5" w16cid:durableId="1714887276">
    <w:abstractNumId w:val="4"/>
  </w:num>
  <w:num w:numId="6" w16cid:durableId="1283077786">
    <w:abstractNumId w:val="5"/>
  </w:num>
  <w:num w:numId="7" w16cid:durableId="2097701196">
    <w:abstractNumId w:val="6"/>
  </w:num>
  <w:num w:numId="8" w16cid:durableId="193285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31"/>
    <w:rsid w:val="00030231"/>
    <w:rsid w:val="0008712D"/>
    <w:rsid w:val="000C0E63"/>
    <w:rsid w:val="001633F3"/>
    <w:rsid w:val="001C2C5E"/>
    <w:rsid w:val="0024702F"/>
    <w:rsid w:val="00264871"/>
    <w:rsid w:val="002B082A"/>
    <w:rsid w:val="0035357F"/>
    <w:rsid w:val="003C1B9A"/>
    <w:rsid w:val="003F6042"/>
    <w:rsid w:val="0047614E"/>
    <w:rsid w:val="004923CD"/>
    <w:rsid w:val="005011E8"/>
    <w:rsid w:val="00511EA1"/>
    <w:rsid w:val="0058505A"/>
    <w:rsid w:val="006000B2"/>
    <w:rsid w:val="00684BDB"/>
    <w:rsid w:val="00736424"/>
    <w:rsid w:val="007C45D7"/>
    <w:rsid w:val="00AF5415"/>
    <w:rsid w:val="00B44DE8"/>
    <w:rsid w:val="00B84C29"/>
    <w:rsid w:val="00B96DCB"/>
    <w:rsid w:val="00BC7B3E"/>
    <w:rsid w:val="00D420D3"/>
    <w:rsid w:val="00D65516"/>
    <w:rsid w:val="00E4476A"/>
    <w:rsid w:val="00FB49A6"/>
    <w:rsid w:val="1586013A"/>
    <w:rsid w:val="38F53AB2"/>
    <w:rsid w:val="3E064DB1"/>
    <w:rsid w:val="68F742A8"/>
    <w:rsid w:val="7C4867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95C0"/>
  <w15:chartTrackingRefBased/>
  <w15:docId w15:val="{5A3480B1-0878-4294-A64B-7D54F5A0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w:hAnsi="Arial"/>
      <w:b/>
      <w:sz w:val="22"/>
    </w:rPr>
  </w:style>
  <w:style w:type="paragraph" w:styleId="Heading2">
    <w:name w:val="heading 2"/>
    <w:basedOn w:val="Normal"/>
    <w:next w:val="Normal"/>
    <w:qFormat/>
    <w:pPr>
      <w:keepNext/>
      <w:numPr>
        <w:ilvl w:val="1"/>
        <w:numId w:val="1"/>
      </w:numPr>
      <w:outlineLvl w:val="1"/>
    </w:pPr>
    <w:rPr>
      <w:rFonts w:ascii="Arial" w:hAnsi="Arial" w:cs="Arial"/>
      <w:b/>
      <w:bCs/>
      <w:sz w:val="28"/>
    </w:rPr>
  </w:style>
  <w:style w:type="paragraph" w:styleId="Heading3">
    <w:name w:val="heading 3"/>
    <w:basedOn w:val="Normal"/>
    <w:next w:val="Normal"/>
    <w:qFormat/>
    <w:pPr>
      <w:keepNext/>
      <w:numPr>
        <w:ilvl w:val="2"/>
        <w:numId w:val="1"/>
      </w:numPr>
      <w:outlineLvl w:val="2"/>
    </w:pPr>
    <w:rPr>
      <w:rFonts w:ascii="Arial" w:hAnsi="Arial"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i w:val="0"/>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DefaultParagraphFont0">
    <w:name w:val="Default Paragraph Font0"/>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rPr>
      <w:szCs w:val="20"/>
      <w:u w:val="single"/>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BodyText2">
    <w:name w:val="Body Text 2"/>
    <w:basedOn w:val="Normal"/>
    <w:pPr>
      <w:tabs>
        <w:tab w:val="left" w:pos="0"/>
      </w:tabs>
    </w:pPr>
    <w:rPr>
      <w:rFonts w:ascii="Arial" w:hAnsi="Arial"/>
      <w:sz w:val="22"/>
    </w:rPr>
  </w:style>
  <w:style w:type="paragraph" w:styleId="BodyTextIndent">
    <w:name w:val="Body Text Indent"/>
    <w:basedOn w:val="Normal"/>
    <w:semiHidden/>
    <w:pPr>
      <w:ind w:left="360"/>
    </w:pPr>
    <w:rPr>
      <w:rFonts w:ascii="Arial" w:hAnsi="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table" w:styleId="TableGrid">
    <w:name w:val="Table Grid"/>
    <w:basedOn w:val="TableNormal"/>
    <w:uiPriority w:val="59"/>
    <w:rsid w:val="001C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EA1"/>
    <w:pPr>
      <w:ind w:left="7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ar-S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2E8A-3934-4C08-9D2B-0CF9A9BD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WORKER: WEANING PROJECT</dc:title>
  <dc:subject/>
  <dc:creator>kerridge</dc:creator>
  <cp:keywords/>
  <dc:description/>
  <cp:lastModifiedBy>Leila Eddakille</cp:lastModifiedBy>
  <cp:revision>9</cp:revision>
  <cp:lastPrinted>2008-03-28T20:16:00Z</cp:lastPrinted>
  <dcterms:created xsi:type="dcterms:W3CDTF">2023-06-14T13:14:00Z</dcterms:created>
  <dcterms:modified xsi:type="dcterms:W3CDTF">2023-07-04T13:02:00Z</dcterms:modified>
</cp:coreProperties>
</file>