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2E6F" w14:textId="4597D39D" w:rsidR="00F47BCC" w:rsidRPr="00995B3C" w:rsidRDefault="00F47BCC" w:rsidP="00F47BCC">
      <w:pPr>
        <w:jc w:val="center"/>
        <w:rPr>
          <w:rFonts w:ascii="Arial" w:hAnsi="Arial" w:cs="Arial"/>
          <w:b/>
          <w:sz w:val="36"/>
          <w:szCs w:val="36"/>
        </w:rPr>
      </w:pPr>
      <w:r>
        <w:rPr>
          <w:noProof/>
        </w:rPr>
        <w:drawing>
          <wp:inline distT="0" distB="0" distL="0" distR="0" wp14:anchorId="187468E0" wp14:editId="0B6D6E32">
            <wp:extent cx="922113" cy="774700"/>
            <wp:effectExtent l="0" t="0" r="0" b="6350"/>
            <wp:docPr id="2091408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974" cy="777104"/>
                    </a:xfrm>
                    <a:prstGeom prst="rect">
                      <a:avLst/>
                    </a:prstGeom>
                    <a:noFill/>
                    <a:ln>
                      <a:noFill/>
                    </a:ln>
                  </pic:spPr>
                </pic:pic>
              </a:graphicData>
            </a:graphic>
          </wp:inline>
        </w:drawing>
      </w:r>
    </w:p>
    <w:p w14:paraId="5B6C3C81" w14:textId="77777777" w:rsidR="00F47BCC" w:rsidRPr="0074168B" w:rsidRDefault="00F47BCC" w:rsidP="00F47BCC">
      <w:pPr>
        <w:jc w:val="right"/>
        <w:rPr>
          <w:rFonts w:ascii="Calibri" w:hAnsi="Calibri" w:cs="Calibri"/>
          <w:color w:val="222222"/>
          <w:sz w:val="23"/>
          <w:szCs w:val="23"/>
          <w:shd w:val="clear" w:color="auto" w:fill="FFFFFF"/>
        </w:rPr>
      </w:pPr>
      <w:r w:rsidRPr="0074168B">
        <w:rPr>
          <w:rFonts w:ascii="Calibri" w:hAnsi="Calibri" w:cs="Calibri"/>
          <w:color w:val="222222"/>
          <w:sz w:val="23"/>
          <w:szCs w:val="23"/>
          <w:shd w:val="clear" w:color="auto" w:fill="FFFFFF"/>
        </w:rPr>
        <w:t xml:space="preserve">St Andrew's Church </w:t>
      </w:r>
    </w:p>
    <w:p w14:paraId="6259F528" w14:textId="77777777" w:rsidR="00F47BCC" w:rsidRPr="0074168B" w:rsidRDefault="00F47BCC" w:rsidP="00F47BCC">
      <w:pPr>
        <w:jc w:val="right"/>
        <w:rPr>
          <w:rFonts w:ascii="Calibri" w:hAnsi="Calibri" w:cs="Calibri"/>
          <w:color w:val="222222"/>
          <w:sz w:val="23"/>
          <w:szCs w:val="23"/>
          <w:shd w:val="clear" w:color="auto" w:fill="FFFFFF"/>
        </w:rPr>
      </w:pPr>
      <w:r w:rsidRPr="0074168B">
        <w:rPr>
          <w:rFonts w:ascii="Calibri" w:hAnsi="Calibri" w:cs="Calibri"/>
          <w:color w:val="222222"/>
          <w:sz w:val="23"/>
          <w:szCs w:val="23"/>
          <w:shd w:val="clear" w:color="auto" w:fill="FFFFFF"/>
        </w:rPr>
        <w:t xml:space="preserve">Liddesdale Square, Milton </w:t>
      </w:r>
    </w:p>
    <w:p w14:paraId="301EE6A2" w14:textId="77777777" w:rsidR="00F47BCC" w:rsidRPr="0074168B" w:rsidRDefault="00F47BCC" w:rsidP="00F47BCC">
      <w:pPr>
        <w:jc w:val="right"/>
        <w:rPr>
          <w:rFonts w:ascii="Calibri" w:hAnsi="Calibri" w:cs="Calibri"/>
        </w:rPr>
      </w:pPr>
      <w:r w:rsidRPr="0074168B">
        <w:rPr>
          <w:rFonts w:ascii="Calibri" w:hAnsi="Calibri" w:cs="Calibri"/>
          <w:color w:val="222222"/>
          <w:sz w:val="23"/>
          <w:szCs w:val="23"/>
          <w:shd w:val="clear" w:color="auto" w:fill="FFFFFF"/>
        </w:rPr>
        <w:t>Glasgow, G22 7BT</w:t>
      </w:r>
    </w:p>
    <w:p w14:paraId="2C82AC4B" w14:textId="77777777" w:rsidR="00F47BCC" w:rsidRPr="0074168B" w:rsidRDefault="00F47BCC" w:rsidP="00F47BCC">
      <w:pPr>
        <w:jc w:val="right"/>
        <w:rPr>
          <w:rFonts w:ascii="Calibri" w:eastAsia="Calibri" w:hAnsi="Calibri" w:cs="Calibri"/>
          <w:sz w:val="22"/>
          <w:szCs w:val="22"/>
          <w:lang w:eastAsia="en-US"/>
        </w:rPr>
      </w:pPr>
    </w:p>
    <w:p w14:paraId="2C18921D" w14:textId="77777777" w:rsidR="00F47BCC" w:rsidRPr="0074168B" w:rsidRDefault="00F47BCC" w:rsidP="00F47BCC">
      <w:pPr>
        <w:jc w:val="right"/>
        <w:rPr>
          <w:rFonts w:ascii="Calibri" w:eastAsia="Calibri" w:hAnsi="Calibri" w:cs="Calibri"/>
          <w:sz w:val="22"/>
          <w:szCs w:val="22"/>
          <w:lang w:eastAsia="en-US"/>
        </w:rPr>
      </w:pPr>
      <w:r w:rsidRPr="0074168B">
        <w:rPr>
          <w:rFonts w:ascii="Calibri" w:eastAsia="Calibri" w:hAnsi="Calibri" w:cs="Calibri"/>
          <w:sz w:val="22"/>
          <w:szCs w:val="22"/>
          <w:lang w:eastAsia="en-US"/>
        </w:rPr>
        <w:t>Tel 0141 772 0229</w:t>
      </w:r>
    </w:p>
    <w:p w14:paraId="45AA2658" w14:textId="77777777" w:rsidR="00F47BCC" w:rsidRPr="0074168B" w:rsidRDefault="00F47BCC" w:rsidP="00F47BCC">
      <w:pPr>
        <w:jc w:val="right"/>
        <w:rPr>
          <w:rFonts w:ascii="Calibri" w:eastAsia="Calibri" w:hAnsi="Calibri" w:cs="Calibri"/>
          <w:sz w:val="22"/>
          <w:szCs w:val="22"/>
          <w:lang w:eastAsia="en-US"/>
        </w:rPr>
      </w:pPr>
      <w:r w:rsidRPr="0074168B">
        <w:rPr>
          <w:rFonts w:ascii="Calibri" w:eastAsia="Calibri" w:hAnsi="Calibri" w:cs="Calibri"/>
          <w:sz w:val="22"/>
          <w:szCs w:val="22"/>
          <w:lang w:eastAsia="en-US"/>
        </w:rPr>
        <w:t>Office Mobile: 07422 375523</w:t>
      </w:r>
    </w:p>
    <w:p w14:paraId="2B8DE692" w14:textId="77777777" w:rsidR="00F47BCC" w:rsidRPr="0074168B" w:rsidRDefault="00F47BCC" w:rsidP="00F47BCC">
      <w:pPr>
        <w:jc w:val="right"/>
        <w:rPr>
          <w:rFonts w:ascii="Calibri" w:eastAsia="Calibri" w:hAnsi="Calibri" w:cs="Calibri"/>
          <w:lang w:eastAsia="en-US"/>
        </w:rPr>
      </w:pPr>
      <w:r w:rsidRPr="0074168B">
        <w:rPr>
          <w:rFonts w:ascii="Calibri" w:eastAsia="Calibri" w:hAnsi="Calibri" w:cs="Calibri"/>
          <w:lang w:eastAsia="en-US"/>
        </w:rPr>
        <w:t xml:space="preserve">Email: </w:t>
      </w:r>
      <w:r w:rsidRPr="0074168B">
        <w:rPr>
          <w:rFonts w:ascii="Calibri" w:eastAsia="Calibri" w:hAnsi="Calibri" w:cs="Calibri"/>
          <w:b/>
          <w:color w:val="1F3864"/>
          <w:lang w:eastAsia="en-US"/>
        </w:rPr>
        <w:t>admin@ngcfi.org.uk</w:t>
      </w:r>
    </w:p>
    <w:p w14:paraId="7DD33864" w14:textId="77777777" w:rsidR="00F47BCC" w:rsidRPr="0074168B" w:rsidRDefault="00F47BCC" w:rsidP="00F47BCC">
      <w:pPr>
        <w:jc w:val="right"/>
        <w:rPr>
          <w:rFonts w:ascii="Calibri" w:eastAsia="Calibri" w:hAnsi="Calibri" w:cs="Calibri"/>
          <w:sz w:val="22"/>
          <w:szCs w:val="22"/>
          <w:lang w:eastAsia="en-US"/>
        </w:rPr>
      </w:pPr>
      <w:r w:rsidRPr="0074168B">
        <w:rPr>
          <w:rFonts w:ascii="Calibri" w:eastAsia="Calibri" w:hAnsi="Calibri" w:cs="Calibri"/>
          <w:sz w:val="22"/>
          <w:szCs w:val="22"/>
          <w:lang w:eastAsia="en-US"/>
        </w:rPr>
        <w:t>www.ngcfi.org.uk</w:t>
      </w:r>
    </w:p>
    <w:p w14:paraId="2B274DDD" w14:textId="77777777" w:rsidR="00F47BCC" w:rsidRPr="0074168B" w:rsidRDefault="00F47BCC" w:rsidP="00F47BCC">
      <w:pPr>
        <w:jc w:val="right"/>
        <w:rPr>
          <w:rFonts w:ascii="Calibri" w:hAnsi="Calibri" w:cs="Calibri"/>
          <w:b/>
        </w:rPr>
      </w:pPr>
    </w:p>
    <w:p w14:paraId="1DE2E2BE" w14:textId="77777777" w:rsidR="00F47BCC" w:rsidRPr="0074168B" w:rsidRDefault="00F47BCC" w:rsidP="00F47BCC">
      <w:pPr>
        <w:jc w:val="right"/>
        <w:rPr>
          <w:rFonts w:ascii="Calibri" w:hAnsi="Calibri" w:cs="Calibri"/>
          <w:sz w:val="16"/>
          <w:szCs w:val="16"/>
        </w:rPr>
      </w:pPr>
      <w:r w:rsidRPr="0074168B">
        <w:rPr>
          <w:rFonts w:ascii="Calibri" w:hAnsi="Calibri" w:cs="Calibri"/>
          <w:sz w:val="16"/>
          <w:szCs w:val="16"/>
        </w:rPr>
        <w:t xml:space="preserve">   Charity No SCO36842</w:t>
      </w:r>
    </w:p>
    <w:p w14:paraId="7C20CA4A" w14:textId="6C3DAA79" w:rsidR="00F47BCC" w:rsidRPr="00F47BCC" w:rsidRDefault="00F47BCC" w:rsidP="00F47BCC">
      <w:pPr>
        <w:jc w:val="right"/>
        <w:rPr>
          <w:rFonts w:ascii="Calibri" w:hAnsi="Calibri" w:cs="Calibri"/>
          <w:sz w:val="16"/>
          <w:szCs w:val="16"/>
        </w:rPr>
      </w:pPr>
      <w:r w:rsidRPr="0074168B">
        <w:rPr>
          <w:rFonts w:ascii="Calibri" w:hAnsi="Calibri" w:cs="Calibri"/>
          <w:sz w:val="16"/>
          <w:szCs w:val="16"/>
        </w:rPr>
        <w:t>Company Reg No 290958</w:t>
      </w:r>
    </w:p>
    <w:p w14:paraId="689681AA" w14:textId="5BA79DF1" w:rsidR="00F47BCC" w:rsidRPr="001C60BD" w:rsidRDefault="00F47BCC" w:rsidP="00F47BCC">
      <w:pPr>
        <w:rPr>
          <w:rFonts w:ascii="Arial" w:hAnsi="Arial" w:cs="Arial"/>
        </w:rPr>
      </w:pPr>
      <w:r w:rsidRPr="001C60BD">
        <w:rPr>
          <w:rFonts w:ascii="Arial" w:hAnsi="Arial" w:cs="Arial"/>
        </w:rPr>
        <w:tab/>
      </w:r>
      <w:r w:rsidRPr="001C60BD">
        <w:rPr>
          <w:rFonts w:ascii="Arial" w:hAnsi="Arial" w:cs="Arial"/>
        </w:rPr>
        <w:tab/>
      </w:r>
      <w:r w:rsidRPr="001C60BD">
        <w:rPr>
          <w:rFonts w:ascii="Arial" w:hAnsi="Arial" w:cs="Arial"/>
        </w:rPr>
        <w:tab/>
      </w:r>
    </w:p>
    <w:p w14:paraId="70F95695" w14:textId="77777777" w:rsidR="00F47BCC" w:rsidRPr="001C60BD" w:rsidRDefault="00F47BCC" w:rsidP="00F47BCC">
      <w:pPr>
        <w:rPr>
          <w:rFonts w:ascii="Arial" w:hAnsi="Arial" w:cs="Arial"/>
        </w:rPr>
      </w:pPr>
    </w:p>
    <w:p w14:paraId="287B8DB0" w14:textId="77777777" w:rsidR="00F47BCC" w:rsidRPr="001C60BD" w:rsidRDefault="00F47BCC" w:rsidP="00F47BCC">
      <w:pPr>
        <w:rPr>
          <w:rFonts w:ascii="Arial" w:hAnsi="Arial" w:cs="Arial"/>
        </w:rPr>
      </w:pPr>
    </w:p>
    <w:p w14:paraId="26F760A5" w14:textId="77777777" w:rsidR="00F47BCC" w:rsidRPr="001C60BD" w:rsidRDefault="00F47BCC" w:rsidP="00F47BCC">
      <w:pPr>
        <w:rPr>
          <w:rFonts w:ascii="Arial" w:hAnsi="Arial" w:cs="Arial"/>
          <w:b/>
          <w:i/>
        </w:rPr>
      </w:pPr>
      <w:r w:rsidRPr="001C60BD">
        <w:rPr>
          <w:rFonts w:ascii="Arial" w:hAnsi="Arial" w:cs="Arial"/>
          <w:b/>
          <w:iCs/>
        </w:rPr>
        <w:t>Dear Applicant</w:t>
      </w:r>
      <w:r w:rsidRPr="001C60BD">
        <w:rPr>
          <w:rFonts w:ascii="Arial" w:hAnsi="Arial" w:cs="Arial"/>
          <w:b/>
          <w:i/>
        </w:rPr>
        <w:t>,</w:t>
      </w:r>
    </w:p>
    <w:p w14:paraId="7B436D42" w14:textId="77777777" w:rsidR="00F47BCC" w:rsidRPr="001C60BD" w:rsidRDefault="00F47BCC" w:rsidP="00F47BCC">
      <w:pPr>
        <w:rPr>
          <w:rFonts w:ascii="Arial" w:hAnsi="Arial" w:cs="Arial"/>
        </w:rPr>
      </w:pPr>
    </w:p>
    <w:p w14:paraId="64C37C94" w14:textId="5480C946" w:rsidR="00F47BCC" w:rsidRPr="001C60BD" w:rsidRDefault="00F47BCC" w:rsidP="00F47BCC">
      <w:pPr>
        <w:jc w:val="center"/>
        <w:rPr>
          <w:rFonts w:ascii="Arial" w:hAnsi="Arial" w:cs="Arial"/>
          <w:color w:val="002060"/>
        </w:rPr>
      </w:pPr>
      <w:r w:rsidRPr="001C60BD">
        <w:rPr>
          <w:rFonts w:ascii="Arial" w:hAnsi="Arial" w:cs="Arial"/>
          <w:b/>
          <w:bCs/>
        </w:rPr>
        <w:t xml:space="preserve">Vacancy:  </w:t>
      </w:r>
      <w:r>
        <w:rPr>
          <w:rFonts w:ascii="Arial" w:hAnsi="Arial" w:cs="Arial"/>
          <w:b/>
          <w:color w:val="002060"/>
        </w:rPr>
        <w:t>Sessional Delivery Driver</w:t>
      </w:r>
      <w:r w:rsidRPr="001C60BD">
        <w:rPr>
          <w:rFonts w:ascii="Arial" w:hAnsi="Arial" w:cs="Arial"/>
          <w:b/>
          <w:color w:val="002060"/>
        </w:rPr>
        <w:t xml:space="preserve"> </w:t>
      </w:r>
    </w:p>
    <w:p w14:paraId="3A8F207E" w14:textId="77777777" w:rsidR="00F47BCC" w:rsidRPr="001C60BD" w:rsidRDefault="00F47BCC" w:rsidP="00F47BCC">
      <w:pPr>
        <w:jc w:val="center"/>
        <w:outlineLvl w:val="0"/>
        <w:rPr>
          <w:rFonts w:ascii="Arial" w:hAnsi="Arial" w:cs="Arial"/>
          <w:b/>
          <w:color w:val="003399"/>
        </w:rPr>
      </w:pPr>
    </w:p>
    <w:p w14:paraId="1FDE5CBD" w14:textId="3BF77787" w:rsidR="00F47BCC" w:rsidRPr="001C60BD" w:rsidRDefault="00F47BCC" w:rsidP="00F47BCC">
      <w:pPr>
        <w:rPr>
          <w:rFonts w:ascii="Arial" w:hAnsi="Arial" w:cs="Arial"/>
        </w:rPr>
      </w:pPr>
      <w:r w:rsidRPr="001C60BD">
        <w:rPr>
          <w:rFonts w:ascii="Arial" w:hAnsi="Arial" w:cs="Arial"/>
        </w:rPr>
        <w:t>Thank you for your interest in this post</w:t>
      </w:r>
      <w:r>
        <w:rPr>
          <w:rFonts w:ascii="Arial" w:hAnsi="Arial" w:cs="Arial"/>
        </w:rPr>
        <w:t xml:space="preserve"> at</w:t>
      </w:r>
      <w:r w:rsidRPr="001C60BD">
        <w:rPr>
          <w:rFonts w:ascii="Arial" w:hAnsi="Arial" w:cs="Arial"/>
        </w:rPr>
        <w:t xml:space="preserve"> North Glasgow Community Food Initiative </w:t>
      </w:r>
    </w:p>
    <w:p w14:paraId="309885C5" w14:textId="77777777" w:rsidR="00F47BCC" w:rsidRPr="001C60BD" w:rsidRDefault="00F47BCC" w:rsidP="00F47BCC">
      <w:pPr>
        <w:rPr>
          <w:rFonts w:ascii="Arial" w:hAnsi="Arial" w:cs="Arial"/>
        </w:rPr>
      </w:pPr>
    </w:p>
    <w:p w14:paraId="3CF760B5" w14:textId="4D32AF50" w:rsidR="00F47BCC" w:rsidRPr="001C60BD" w:rsidRDefault="00F47BCC" w:rsidP="00F47BCC">
      <w:pPr>
        <w:rPr>
          <w:rFonts w:ascii="Arial" w:hAnsi="Arial" w:cs="Arial"/>
        </w:rPr>
      </w:pPr>
      <w:r w:rsidRPr="001C60BD">
        <w:rPr>
          <w:rFonts w:ascii="Arial" w:hAnsi="Arial" w:cs="Arial"/>
        </w:rPr>
        <w:t>You should have received the following papers with web site download: Job Description and Person Specification</w:t>
      </w:r>
    </w:p>
    <w:p w14:paraId="2E4A4AC4" w14:textId="045F0AEC" w:rsidR="00F47BCC" w:rsidRPr="0056599A" w:rsidRDefault="00F47BCC" w:rsidP="00F47BCC">
      <w:pPr>
        <w:shd w:val="clear" w:color="auto" w:fill="FFFFFF"/>
        <w:spacing w:before="204" w:after="204"/>
        <w:textAlignment w:val="baseline"/>
        <w:rPr>
          <w:rFonts w:ascii="Arial" w:hAnsi="Arial" w:cs="Arial"/>
          <w:lang w:eastAsia="en-GB"/>
        </w:rPr>
      </w:pPr>
      <w:r>
        <w:rPr>
          <w:rFonts w:ascii="Arial" w:hAnsi="Arial" w:cs="Arial"/>
          <w:lang w:eastAsia="en-GB"/>
        </w:rPr>
        <w:t>A</w:t>
      </w:r>
      <w:r w:rsidRPr="0056599A">
        <w:rPr>
          <w:rFonts w:ascii="Arial" w:hAnsi="Arial" w:cs="Arial"/>
          <w:lang w:eastAsia="en-GB"/>
        </w:rPr>
        <w:t>pplication: Applicants will be required to outline</w:t>
      </w:r>
      <w:r w:rsidRPr="002A36DD">
        <w:rPr>
          <w:rFonts w:ascii="Arial" w:hAnsi="Arial" w:cs="Arial"/>
          <w:lang w:eastAsia="en-GB"/>
        </w:rPr>
        <w:t xml:space="preserve"> in a cover letter</w:t>
      </w:r>
      <w:r w:rsidRPr="0056599A">
        <w:rPr>
          <w:rFonts w:ascii="Arial" w:hAnsi="Arial" w:cs="Arial"/>
          <w:lang w:eastAsia="en-GB"/>
        </w:rPr>
        <w:t xml:space="preserve">, by referring to the job description and specification, their relevant experience, qualifications and information as to why they believe they are the right person for the post. </w:t>
      </w:r>
      <w:r w:rsidRPr="002A36DD">
        <w:rPr>
          <w:rFonts w:ascii="Arial" w:hAnsi="Arial" w:cs="Arial"/>
          <w:lang w:eastAsia="en-GB"/>
        </w:rPr>
        <w:t>Applicants will also be required to attach a</w:t>
      </w:r>
      <w:r w:rsidRPr="0056599A">
        <w:rPr>
          <w:rFonts w:ascii="Arial" w:hAnsi="Arial" w:cs="Arial"/>
          <w:lang w:eastAsia="en-GB"/>
        </w:rPr>
        <w:t xml:space="preserve"> C</w:t>
      </w:r>
      <w:r w:rsidRPr="002A36DD">
        <w:rPr>
          <w:rFonts w:ascii="Arial" w:hAnsi="Arial" w:cs="Arial"/>
          <w:lang w:eastAsia="en-GB"/>
        </w:rPr>
        <w:t>V</w:t>
      </w:r>
      <w:r w:rsidRPr="0056599A">
        <w:rPr>
          <w:rFonts w:ascii="Arial" w:hAnsi="Arial" w:cs="Arial"/>
          <w:lang w:eastAsia="en-GB"/>
        </w:rPr>
        <w:t>.</w:t>
      </w:r>
    </w:p>
    <w:p w14:paraId="7323035D" w14:textId="77777777" w:rsidR="00F47BCC" w:rsidRPr="0056599A" w:rsidRDefault="00F47BCC" w:rsidP="00F47BCC">
      <w:pPr>
        <w:numPr>
          <w:ilvl w:val="0"/>
          <w:numId w:val="13"/>
        </w:numPr>
        <w:shd w:val="clear" w:color="auto" w:fill="FFFFFF"/>
        <w:suppressAutoHyphens w:val="0"/>
        <w:ind w:left="1065" w:firstLine="0"/>
        <w:textAlignment w:val="baseline"/>
        <w:rPr>
          <w:rFonts w:ascii="Arial" w:hAnsi="Arial" w:cs="Arial"/>
          <w:lang w:eastAsia="en-GB"/>
        </w:rPr>
      </w:pPr>
      <w:r w:rsidRPr="002A36DD">
        <w:rPr>
          <w:rFonts w:ascii="Arial" w:hAnsi="Arial" w:cs="Arial"/>
          <w:lang w:eastAsia="en-GB"/>
        </w:rPr>
        <w:t>Cover letter f</w:t>
      </w:r>
      <w:r w:rsidRPr="0056599A">
        <w:rPr>
          <w:rFonts w:ascii="Arial" w:hAnsi="Arial" w:cs="Arial"/>
          <w:lang w:eastAsia="en-GB"/>
        </w:rPr>
        <w:t xml:space="preserve">ormat: No more than </w:t>
      </w:r>
      <w:r w:rsidRPr="002A36DD">
        <w:rPr>
          <w:rFonts w:ascii="Arial" w:hAnsi="Arial" w:cs="Arial"/>
          <w:lang w:eastAsia="en-GB"/>
        </w:rPr>
        <w:t>1</w:t>
      </w:r>
      <w:r w:rsidRPr="0056599A">
        <w:rPr>
          <w:rFonts w:ascii="Arial" w:hAnsi="Arial" w:cs="Arial"/>
          <w:lang w:eastAsia="en-GB"/>
        </w:rPr>
        <w:t xml:space="preserve"> side of A4 paper.</w:t>
      </w:r>
    </w:p>
    <w:p w14:paraId="2144EF8A" w14:textId="676C292E" w:rsidR="00F47BCC" w:rsidRPr="002A36DD" w:rsidRDefault="00F47BCC" w:rsidP="00F47BCC">
      <w:pPr>
        <w:numPr>
          <w:ilvl w:val="0"/>
          <w:numId w:val="13"/>
        </w:numPr>
        <w:shd w:val="clear" w:color="auto" w:fill="FFFFFF"/>
        <w:suppressAutoHyphens w:val="0"/>
        <w:ind w:left="1065" w:firstLine="0"/>
        <w:textAlignment w:val="baseline"/>
        <w:rPr>
          <w:rFonts w:ascii="Arial" w:hAnsi="Arial" w:cs="Arial"/>
          <w:lang w:eastAsia="en-GB"/>
        </w:rPr>
      </w:pPr>
      <w:r w:rsidRPr="0056599A">
        <w:rPr>
          <w:rFonts w:ascii="Arial" w:hAnsi="Arial" w:cs="Arial"/>
          <w:lang w:eastAsia="en-GB"/>
        </w:rPr>
        <w:t>Applications should be made via email and marked ‘</w:t>
      </w:r>
      <w:r w:rsidRPr="002A36DD">
        <w:rPr>
          <w:rFonts w:ascii="Arial" w:hAnsi="Arial" w:cs="Arial"/>
          <w:lang w:eastAsia="en-GB"/>
        </w:rPr>
        <w:t xml:space="preserve">Sessional </w:t>
      </w:r>
      <w:r>
        <w:rPr>
          <w:rFonts w:ascii="Arial" w:hAnsi="Arial" w:cs="Arial"/>
          <w:lang w:eastAsia="en-GB"/>
        </w:rPr>
        <w:t>Delivery Driver</w:t>
      </w:r>
      <w:r w:rsidRPr="002A36DD">
        <w:rPr>
          <w:rFonts w:ascii="Arial" w:hAnsi="Arial" w:cs="Arial"/>
          <w:lang w:eastAsia="en-GB"/>
        </w:rPr>
        <w:t xml:space="preserve"> Application</w:t>
      </w:r>
      <w:r w:rsidRPr="0056599A">
        <w:rPr>
          <w:rFonts w:ascii="Arial" w:hAnsi="Arial" w:cs="Arial"/>
          <w:lang w:eastAsia="en-GB"/>
        </w:rPr>
        <w:t>’ and emailed to </w:t>
      </w:r>
      <w:r w:rsidRPr="00F47BCC">
        <w:rPr>
          <w:rFonts w:ascii="Arial" w:hAnsi="Arial" w:cs="Arial"/>
          <w:b/>
          <w:bCs/>
          <w:lang w:eastAsia="en-GB"/>
        </w:rPr>
        <w:t>admin@ngcfi.org.uk</w:t>
      </w:r>
      <w:r w:rsidRPr="002A36DD">
        <w:rPr>
          <w:rFonts w:ascii="Arial" w:hAnsi="Arial" w:cs="Arial"/>
          <w:lang w:eastAsia="en-GB"/>
        </w:rPr>
        <w:t xml:space="preserve"> </w:t>
      </w:r>
    </w:p>
    <w:p w14:paraId="6CA63235" w14:textId="3B74BDED" w:rsidR="00F47BCC" w:rsidRPr="0056599A" w:rsidRDefault="00F47BCC" w:rsidP="00F47BCC">
      <w:pPr>
        <w:numPr>
          <w:ilvl w:val="0"/>
          <w:numId w:val="13"/>
        </w:numPr>
        <w:shd w:val="clear" w:color="auto" w:fill="FFFFFF"/>
        <w:suppressAutoHyphens w:val="0"/>
        <w:ind w:left="1065" w:firstLine="0"/>
        <w:textAlignment w:val="baseline"/>
        <w:rPr>
          <w:rFonts w:ascii="Arial" w:hAnsi="Arial" w:cs="Arial"/>
          <w:b/>
          <w:bCs/>
          <w:lang w:eastAsia="en-GB"/>
        </w:rPr>
      </w:pPr>
      <w:r w:rsidRPr="0056599A">
        <w:rPr>
          <w:rFonts w:ascii="Arial" w:hAnsi="Arial" w:cs="Arial"/>
          <w:lang w:eastAsia="en-GB"/>
        </w:rPr>
        <w:t xml:space="preserve">Deadline: </w:t>
      </w:r>
      <w:r w:rsidRPr="00F47BCC">
        <w:rPr>
          <w:rFonts w:ascii="Arial" w:hAnsi="Arial" w:cs="Arial"/>
          <w:b/>
          <w:bCs/>
          <w:lang w:eastAsia="en-GB"/>
        </w:rPr>
        <w:t>12pm on Monday 16</w:t>
      </w:r>
      <w:r w:rsidRPr="00F47BCC">
        <w:rPr>
          <w:rFonts w:ascii="Arial" w:hAnsi="Arial" w:cs="Arial"/>
          <w:b/>
          <w:bCs/>
          <w:vertAlign w:val="superscript"/>
          <w:lang w:eastAsia="en-GB"/>
        </w:rPr>
        <w:t>th</w:t>
      </w:r>
      <w:r w:rsidRPr="00F47BCC">
        <w:rPr>
          <w:rFonts w:ascii="Arial" w:hAnsi="Arial" w:cs="Arial"/>
          <w:b/>
          <w:bCs/>
          <w:lang w:eastAsia="en-GB"/>
        </w:rPr>
        <w:t xml:space="preserve"> August 2023</w:t>
      </w:r>
    </w:p>
    <w:p w14:paraId="3EE11A7C" w14:textId="77777777" w:rsidR="00F47BCC" w:rsidRPr="00F47BCC" w:rsidRDefault="00F47BCC" w:rsidP="00F47BCC">
      <w:pPr>
        <w:numPr>
          <w:ilvl w:val="0"/>
          <w:numId w:val="13"/>
        </w:numPr>
        <w:shd w:val="clear" w:color="auto" w:fill="FFFFFF"/>
        <w:suppressAutoHyphens w:val="0"/>
        <w:ind w:left="1065" w:firstLine="0"/>
        <w:textAlignment w:val="baseline"/>
        <w:rPr>
          <w:rFonts w:ascii="Arial" w:hAnsi="Arial" w:cs="Arial"/>
          <w:lang w:eastAsia="en-GB"/>
        </w:rPr>
      </w:pPr>
      <w:r w:rsidRPr="0056599A">
        <w:rPr>
          <w:rFonts w:ascii="Arial" w:hAnsi="Arial" w:cs="Arial"/>
          <w:lang w:eastAsia="en-GB"/>
        </w:rPr>
        <w:t xml:space="preserve">Interviews: </w:t>
      </w:r>
      <w:r w:rsidRPr="00F47BCC">
        <w:rPr>
          <w:rFonts w:ascii="Arial" w:hAnsi="Arial" w:cs="Arial"/>
          <w:b/>
          <w:bCs/>
          <w:lang w:eastAsia="en-GB"/>
        </w:rPr>
        <w:t>Wednesday 23</w:t>
      </w:r>
      <w:r w:rsidRPr="00F47BCC">
        <w:rPr>
          <w:rFonts w:ascii="Arial" w:hAnsi="Arial" w:cs="Arial"/>
          <w:b/>
          <w:bCs/>
          <w:vertAlign w:val="superscript"/>
          <w:lang w:eastAsia="en-GB"/>
        </w:rPr>
        <w:t>rd</w:t>
      </w:r>
      <w:r w:rsidRPr="00F47BCC">
        <w:rPr>
          <w:rFonts w:ascii="Arial" w:hAnsi="Arial" w:cs="Arial"/>
          <w:b/>
          <w:bCs/>
          <w:lang w:eastAsia="en-GB"/>
        </w:rPr>
        <w:t xml:space="preserve"> August 2023</w:t>
      </w:r>
    </w:p>
    <w:p w14:paraId="3A625FD4" w14:textId="77777777" w:rsidR="00F47BCC" w:rsidRPr="0056599A" w:rsidRDefault="00F47BCC" w:rsidP="00F47BCC">
      <w:pPr>
        <w:shd w:val="clear" w:color="auto" w:fill="FFFFFF"/>
        <w:suppressAutoHyphens w:val="0"/>
        <w:ind w:left="1065"/>
        <w:textAlignment w:val="baseline"/>
        <w:rPr>
          <w:rFonts w:ascii="Arial" w:hAnsi="Arial" w:cs="Arial"/>
          <w:lang w:eastAsia="en-GB"/>
        </w:rPr>
      </w:pPr>
    </w:p>
    <w:p w14:paraId="2EBD1F12" w14:textId="6B03284C" w:rsidR="00F47BCC" w:rsidRDefault="00F47BCC" w:rsidP="00F47BCC">
      <w:pPr>
        <w:shd w:val="clear" w:color="auto" w:fill="FFFFFF"/>
        <w:suppressAutoHyphens w:val="0"/>
        <w:textAlignment w:val="baseline"/>
        <w:rPr>
          <w:rFonts w:ascii="Arial" w:hAnsi="Arial" w:cs="Arial"/>
          <w:lang w:eastAsia="en-GB"/>
        </w:rPr>
      </w:pPr>
      <w:r w:rsidRPr="0056599A">
        <w:rPr>
          <w:rFonts w:ascii="Arial" w:hAnsi="Arial" w:cs="Arial"/>
          <w:lang w:eastAsia="en-GB"/>
        </w:rPr>
        <w:t xml:space="preserve">If, due to childcare commitments or similar, you are unable to make the allotted interview time, please let us know as soon as possible. We will do our best to accommodate all reasonable requests. </w:t>
      </w:r>
      <w:r w:rsidRPr="001C60BD">
        <w:rPr>
          <w:rFonts w:ascii="Arial" w:hAnsi="Arial" w:cs="Arial"/>
        </w:rPr>
        <w:t xml:space="preserve">If you have not heard within a few weeks of the closing date you may assume that on this occasion you have not been successful in being invited for interview. </w:t>
      </w:r>
    </w:p>
    <w:p w14:paraId="285DBD2C" w14:textId="77777777" w:rsidR="00F47BCC" w:rsidRDefault="00F47BCC" w:rsidP="00F47BCC">
      <w:pPr>
        <w:rPr>
          <w:rFonts w:ascii="Arial" w:hAnsi="Arial" w:cs="Arial"/>
        </w:rPr>
      </w:pPr>
    </w:p>
    <w:p w14:paraId="2F2F0D56" w14:textId="77777777" w:rsidR="00F47BCC" w:rsidRPr="00FC1DFF" w:rsidRDefault="00F47BCC" w:rsidP="00F47BCC">
      <w:pPr>
        <w:rPr>
          <w:rFonts w:ascii="Arial" w:hAnsi="Arial" w:cs="Arial"/>
          <w:b/>
          <w:bCs/>
        </w:rPr>
      </w:pPr>
      <w:r w:rsidRPr="001C60BD">
        <w:rPr>
          <w:rFonts w:ascii="Arial" w:hAnsi="Arial" w:cs="Arial"/>
          <w:b/>
          <w:bCs/>
        </w:rPr>
        <w:t xml:space="preserve">Equal Opportunities </w:t>
      </w:r>
    </w:p>
    <w:p w14:paraId="3D4E3539" w14:textId="4055636C" w:rsidR="00F47BCC" w:rsidRDefault="00F47BCC" w:rsidP="00F47BCC">
      <w:pPr>
        <w:shd w:val="clear" w:color="auto" w:fill="FFFFFF"/>
        <w:suppressAutoHyphens w:val="0"/>
        <w:textAlignment w:val="baseline"/>
        <w:rPr>
          <w:rFonts w:ascii="Arial" w:hAnsi="Arial" w:cs="Arial"/>
          <w:lang w:eastAsia="en-GB"/>
        </w:rPr>
      </w:pPr>
      <w:r w:rsidRPr="001C60BD">
        <w:rPr>
          <w:rFonts w:ascii="Arial" w:hAnsi="Arial" w:cs="Arial"/>
        </w:rPr>
        <w:t xml:space="preserve">As an organisation we are committed to equal opportunities and encourage applications from all sectors of the community. Please call the office if you would like a copy of our equal opportunities policy. We guarantee an interview to anyone who meets the minimum requirements. Please don’t hesitate to contact our office should you require further information. </w:t>
      </w:r>
    </w:p>
    <w:p w14:paraId="74E2EB4B" w14:textId="77777777" w:rsidR="00F47BCC" w:rsidRDefault="00F47BCC" w:rsidP="00F47BCC">
      <w:pPr>
        <w:rPr>
          <w:rFonts w:ascii="Arial" w:hAnsi="Arial" w:cs="Arial"/>
        </w:rPr>
      </w:pPr>
    </w:p>
    <w:p w14:paraId="40699089" w14:textId="77777777" w:rsidR="00F47BCC" w:rsidRDefault="00F47BCC" w:rsidP="00F47BCC">
      <w:pPr>
        <w:rPr>
          <w:rFonts w:ascii="Arial" w:hAnsi="Arial" w:cs="Arial"/>
        </w:rPr>
      </w:pPr>
      <w:r w:rsidRPr="001C60BD">
        <w:rPr>
          <w:rFonts w:ascii="Arial" w:hAnsi="Arial" w:cs="Arial"/>
        </w:rPr>
        <w:t xml:space="preserve">Best Wishes </w:t>
      </w:r>
    </w:p>
    <w:p w14:paraId="2CDAAE03" w14:textId="77777777" w:rsidR="00F47BCC" w:rsidRDefault="00F47BCC" w:rsidP="00F47BCC">
      <w:pPr>
        <w:rPr>
          <w:rFonts w:ascii="Arial" w:hAnsi="Arial" w:cs="Arial"/>
        </w:rPr>
      </w:pPr>
    </w:p>
    <w:p w14:paraId="5C52858D" w14:textId="77777777" w:rsidR="00F47BCC" w:rsidRDefault="00F47BCC" w:rsidP="00F47BCC">
      <w:pPr>
        <w:rPr>
          <w:rFonts w:ascii="Arial" w:hAnsi="Arial" w:cs="Arial"/>
        </w:rPr>
      </w:pPr>
      <w:r w:rsidRPr="001C60BD">
        <w:rPr>
          <w:rFonts w:ascii="Arial" w:hAnsi="Arial" w:cs="Arial"/>
        </w:rPr>
        <w:t xml:space="preserve">Martha Wardrop </w:t>
      </w:r>
    </w:p>
    <w:p w14:paraId="64DA519B" w14:textId="77777777" w:rsidR="00F47BCC" w:rsidRDefault="00F47BCC" w:rsidP="00F47BCC">
      <w:pPr>
        <w:rPr>
          <w:rFonts w:ascii="Arial" w:hAnsi="Arial" w:cs="Arial"/>
        </w:rPr>
      </w:pPr>
      <w:r w:rsidRPr="001C60BD">
        <w:rPr>
          <w:rFonts w:ascii="Arial" w:hAnsi="Arial" w:cs="Arial"/>
        </w:rPr>
        <w:t xml:space="preserve">Chairperson of the Board of Directors </w:t>
      </w:r>
    </w:p>
    <w:p w14:paraId="2D56E06A" w14:textId="26D3EE64" w:rsidR="00F47BCC" w:rsidRDefault="00F47BCC">
      <w:pPr>
        <w:suppressAutoHyphens w:val="0"/>
        <w:rPr>
          <w:rFonts w:ascii="Arial" w:hAnsi="Arial" w:cs="Arial"/>
          <w:b/>
          <w:bCs/>
          <w:iCs/>
        </w:rPr>
      </w:pPr>
    </w:p>
    <w:p w14:paraId="672A6659" w14:textId="39CDF5AE" w:rsidR="00030231" w:rsidRPr="00737C30" w:rsidRDefault="005011E8">
      <w:pPr>
        <w:pStyle w:val="Heading2"/>
        <w:tabs>
          <w:tab w:val="left" w:pos="4320"/>
        </w:tabs>
        <w:ind w:left="4320"/>
        <w:jc w:val="center"/>
        <w:rPr>
          <w:iCs/>
          <w:sz w:val="24"/>
        </w:rPr>
      </w:pPr>
      <w:r w:rsidRPr="00737C30">
        <w:rPr>
          <w:noProof/>
          <w:sz w:val="24"/>
        </w:rPr>
        <w:drawing>
          <wp:inline distT="0" distB="0" distL="0" distR="0" wp14:anchorId="24B972C3" wp14:editId="07777777">
            <wp:extent cx="1838325"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1409700"/>
                    </a:xfrm>
                    <a:prstGeom prst="rect">
                      <a:avLst/>
                    </a:prstGeom>
                    <a:solidFill>
                      <a:srgbClr val="FFFFFF"/>
                    </a:solidFill>
                    <a:ln>
                      <a:noFill/>
                    </a:ln>
                  </pic:spPr>
                </pic:pic>
              </a:graphicData>
            </a:graphic>
          </wp:inline>
        </w:drawing>
      </w:r>
    </w:p>
    <w:p w14:paraId="0A37501D" w14:textId="77777777" w:rsidR="00030231" w:rsidRPr="00737C30" w:rsidRDefault="00030231" w:rsidP="00030231">
      <w:pPr>
        <w:rPr>
          <w:rFonts w:ascii="Arial" w:hAnsi="Arial" w:cs="Arial"/>
        </w:rPr>
      </w:pPr>
    </w:p>
    <w:p w14:paraId="5BD2E9D7" w14:textId="067B4094" w:rsidR="00030231" w:rsidRPr="00737C30" w:rsidRDefault="00030231">
      <w:pPr>
        <w:pStyle w:val="Heading2"/>
        <w:tabs>
          <w:tab w:val="left" w:pos="0"/>
        </w:tabs>
        <w:rPr>
          <w:color w:val="FF0000"/>
          <w:sz w:val="24"/>
        </w:rPr>
      </w:pPr>
      <w:r w:rsidRPr="00737C30">
        <w:rPr>
          <w:iCs/>
          <w:sz w:val="24"/>
        </w:rPr>
        <w:t xml:space="preserve">Job Title: </w:t>
      </w:r>
      <w:r w:rsidRPr="00737C30">
        <w:rPr>
          <w:color w:val="FF0000"/>
          <w:sz w:val="24"/>
        </w:rPr>
        <w:t xml:space="preserve"> </w:t>
      </w:r>
      <w:r w:rsidR="0098113E" w:rsidRPr="00737C30">
        <w:rPr>
          <w:color w:val="FF0000"/>
          <w:sz w:val="24"/>
        </w:rPr>
        <w:t xml:space="preserve">Sessional Van Delivery Driver (Flexible working) </w:t>
      </w:r>
      <w:r w:rsidR="0098113E" w:rsidRPr="00737C30">
        <w:rPr>
          <w:b w:val="0"/>
          <w:bCs w:val="0"/>
          <w:sz w:val="24"/>
        </w:rPr>
        <w:t>Contract to be provided, including annual leave / paid holiday.</w:t>
      </w:r>
    </w:p>
    <w:p w14:paraId="5DAB6C7B" w14:textId="77777777" w:rsidR="00030231" w:rsidRPr="00737C30" w:rsidRDefault="00030231">
      <w:pPr>
        <w:rPr>
          <w:rFonts w:ascii="Arial" w:hAnsi="Arial" w:cs="Arial"/>
          <w:b/>
        </w:rPr>
      </w:pPr>
    </w:p>
    <w:p w14:paraId="22EADEE9" w14:textId="77777777" w:rsidR="00030231" w:rsidRPr="00737C30" w:rsidRDefault="00030231">
      <w:pPr>
        <w:rPr>
          <w:rFonts w:ascii="Arial" w:hAnsi="Arial" w:cs="Arial"/>
          <w:bCs/>
        </w:rPr>
      </w:pPr>
      <w:r w:rsidRPr="00737C30">
        <w:rPr>
          <w:rFonts w:ascii="Arial" w:hAnsi="Arial" w:cs="Arial"/>
          <w:b/>
        </w:rPr>
        <w:t>Employer:</w:t>
      </w:r>
      <w:r w:rsidRPr="00737C30">
        <w:rPr>
          <w:rFonts w:ascii="Arial" w:hAnsi="Arial" w:cs="Arial"/>
        </w:rPr>
        <w:t xml:space="preserve"> </w:t>
      </w:r>
      <w:r w:rsidRPr="00737C30">
        <w:rPr>
          <w:rFonts w:ascii="Arial" w:hAnsi="Arial" w:cs="Arial"/>
          <w:bCs/>
        </w:rPr>
        <w:t>North Glasgow Community Food Initiative’s Board of Directors</w:t>
      </w:r>
    </w:p>
    <w:p w14:paraId="02EB378F" w14:textId="77777777" w:rsidR="00030231" w:rsidRPr="00737C30" w:rsidRDefault="00030231">
      <w:pPr>
        <w:rPr>
          <w:rFonts w:ascii="Arial" w:hAnsi="Arial" w:cs="Arial"/>
          <w:bCs/>
        </w:rPr>
      </w:pPr>
    </w:p>
    <w:p w14:paraId="5C5049B1" w14:textId="0EBDE69C" w:rsidR="00030231" w:rsidRPr="00737C30" w:rsidRDefault="00030231">
      <w:pPr>
        <w:pStyle w:val="Heading2"/>
        <w:tabs>
          <w:tab w:val="left" w:pos="0"/>
        </w:tabs>
        <w:rPr>
          <w:b w:val="0"/>
          <w:sz w:val="24"/>
        </w:rPr>
      </w:pPr>
      <w:r w:rsidRPr="00737C30">
        <w:rPr>
          <w:sz w:val="24"/>
        </w:rPr>
        <w:t xml:space="preserve">Hours: </w:t>
      </w:r>
      <w:r w:rsidR="00B901D5" w:rsidRPr="00B901D5">
        <w:rPr>
          <w:b w:val="0"/>
          <w:bCs w:val="0"/>
          <w:sz w:val="24"/>
        </w:rPr>
        <w:t>As required. A degree of flexibility is needed. Working hours may vary between term-time and school holidays</w:t>
      </w:r>
      <w:r w:rsidR="00B901D5">
        <w:rPr>
          <w:b w:val="0"/>
          <w:bCs w:val="0"/>
          <w:sz w:val="24"/>
        </w:rPr>
        <w:t>. Occasional e</w:t>
      </w:r>
      <w:r w:rsidR="00B901D5" w:rsidRPr="00B901D5">
        <w:rPr>
          <w:b w:val="0"/>
          <w:bCs w:val="0"/>
          <w:sz w:val="24"/>
        </w:rPr>
        <w:t>venings and weekend events.</w:t>
      </w:r>
    </w:p>
    <w:p w14:paraId="6A05A809" w14:textId="77777777" w:rsidR="00030231" w:rsidRPr="00737C30" w:rsidRDefault="00030231">
      <w:pPr>
        <w:rPr>
          <w:rFonts w:ascii="Arial" w:hAnsi="Arial" w:cs="Arial"/>
        </w:rPr>
      </w:pPr>
    </w:p>
    <w:p w14:paraId="514DFDBA" w14:textId="77777777" w:rsidR="00030231" w:rsidRPr="00737C30" w:rsidRDefault="00BC7B3E">
      <w:pPr>
        <w:rPr>
          <w:rFonts w:ascii="Arial" w:hAnsi="Arial" w:cs="Arial"/>
        </w:rPr>
      </w:pPr>
      <w:r w:rsidRPr="00737C30">
        <w:rPr>
          <w:rFonts w:ascii="Arial" w:hAnsi="Arial" w:cs="Arial"/>
          <w:b/>
        </w:rPr>
        <w:t xml:space="preserve">Annual </w:t>
      </w:r>
      <w:r w:rsidR="00030231" w:rsidRPr="00737C30">
        <w:rPr>
          <w:rFonts w:ascii="Arial" w:hAnsi="Arial" w:cs="Arial"/>
          <w:b/>
        </w:rPr>
        <w:t>Leave:</w:t>
      </w:r>
      <w:r w:rsidR="00030231" w:rsidRPr="00737C30">
        <w:rPr>
          <w:rFonts w:ascii="Arial" w:hAnsi="Arial" w:cs="Arial"/>
        </w:rPr>
        <w:t xml:space="preserve"> </w:t>
      </w:r>
      <w:r w:rsidRPr="00737C30">
        <w:rPr>
          <w:rFonts w:ascii="Arial" w:hAnsi="Arial" w:cs="Arial"/>
        </w:rPr>
        <w:t>Statutory Minimum entitlement will be paid in lieu of leave not taken.</w:t>
      </w:r>
    </w:p>
    <w:p w14:paraId="5A39BBE3" w14:textId="77777777" w:rsidR="00030231" w:rsidRPr="00737C30" w:rsidRDefault="00030231">
      <w:pPr>
        <w:jc w:val="center"/>
        <w:rPr>
          <w:rFonts w:ascii="Arial" w:hAnsi="Arial" w:cs="Arial"/>
        </w:rPr>
      </w:pPr>
    </w:p>
    <w:p w14:paraId="7ED791BC" w14:textId="4AB8D214" w:rsidR="00030231" w:rsidRPr="00737C30" w:rsidRDefault="00030231">
      <w:pPr>
        <w:rPr>
          <w:rFonts w:ascii="Arial" w:hAnsi="Arial" w:cs="Arial"/>
        </w:rPr>
      </w:pPr>
      <w:r w:rsidRPr="00737C30">
        <w:rPr>
          <w:rFonts w:ascii="Arial" w:hAnsi="Arial" w:cs="Arial"/>
          <w:b/>
          <w:bCs/>
        </w:rPr>
        <w:t>Salary</w:t>
      </w:r>
      <w:r w:rsidRPr="00737C30">
        <w:rPr>
          <w:rFonts w:ascii="Arial" w:hAnsi="Arial" w:cs="Arial"/>
        </w:rPr>
        <w:t xml:space="preserve">: </w:t>
      </w:r>
      <w:r w:rsidR="00BC7B3E" w:rsidRPr="00737C30">
        <w:rPr>
          <w:rFonts w:ascii="Arial" w:hAnsi="Arial" w:cs="Arial"/>
        </w:rPr>
        <w:t xml:space="preserve"> </w:t>
      </w:r>
      <w:r w:rsidR="00C66946">
        <w:rPr>
          <w:rFonts w:ascii="Arial" w:hAnsi="Arial" w:cs="Arial"/>
        </w:rPr>
        <w:t>£18 per hour</w:t>
      </w:r>
    </w:p>
    <w:p w14:paraId="41C8F396" w14:textId="77777777" w:rsidR="00BC7B3E" w:rsidRPr="00737C30" w:rsidRDefault="00BC7B3E">
      <w:pPr>
        <w:rPr>
          <w:rFonts w:ascii="Arial" w:hAnsi="Arial" w:cs="Arial"/>
          <w:b/>
        </w:rPr>
      </w:pPr>
    </w:p>
    <w:p w14:paraId="175190CC" w14:textId="6F2002DF" w:rsidR="00030231" w:rsidRPr="00737C30" w:rsidRDefault="00030231">
      <w:pPr>
        <w:rPr>
          <w:rFonts w:ascii="Arial" w:hAnsi="Arial" w:cs="Arial"/>
        </w:rPr>
      </w:pPr>
      <w:r w:rsidRPr="00737C30">
        <w:rPr>
          <w:rFonts w:ascii="Arial" w:hAnsi="Arial" w:cs="Arial"/>
          <w:b/>
          <w:bCs/>
        </w:rPr>
        <w:t>Responsible to</w:t>
      </w:r>
      <w:r w:rsidRPr="00737C30">
        <w:rPr>
          <w:rFonts w:ascii="Arial" w:hAnsi="Arial" w:cs="Arial"/>
        </w:rPr>
        <w:t xml:space="preserve">: </w:t>
      </w:r>
      <w:r w:rsidR="00FB49A6" w:rsidRPr="00737C30">
        <w:rPr>
          <w:rFonts w:ascii="Arial" w:hAnsi="Arial" w:cs="Arial"/>
        </w:rPr>
        <w:t>Food Hub Manager/ Milton Garden Manager</w:t>
      </w:r>
      <w:r w:rsidR="003F6042" w:rsidRPr="00737C30">
        <w:rPr>
          <w:rFonts w:ascii="Arial" w:hAnsi="Arial" w:cs="Arial"/>
        </w:rPr>
        <w:t xml:space="preserve"> </w:t>
      </w:r>
      <w:r w:rsidRPr="00737C30">
        <w:rPr>
          <w:rFonts w:ascii="Arial" w:hAnsi="Arial" w:cs="Arial"/>
        </w:rPr>
        <w:t xml:space="preserve">           </w:t>
      </w:r>
    </w:p>
    <w:p w14:paraId="72A3D3EC" w14:textId="2E708FFC" w:rsidR="00030231" w:rsidRPr="00737C30" w:rsidRDefault="00030231" w:rsidP="00B57B94">
      <w:pPr>
        <w:pStyle w:val="Heading2"/>
        <w:tabs>
          <w:tab w:val="left" w:pos="0"/>
        </w:tabs>
        <w:rPr>
          <w:color w:val="FF0000"/>
          <w:sz w:val="24"/>
        </w:rPr>
      </w:pPr>
      <w:r w:rsidRPr="00737C30">
        <w:rPr>
          <w:color w:val="FF0000"/>
          <w:sz w:val="24"/>
        </w:rPr>
        <w:t xml:space="preserve">                          </w:t>
      </w:r>
    </w:p>
    <w:p w14:paraId="34513599" w14:textId="77777777" w:rsidR="00030231" w:rsidRPr="00737C30" w:rsidRDefault="00030231">
      <w:pPr>
        <w:tabs>
          <w:tab w:val="left" w:pos="0"/>
        </w:tabs>
        <w:rPr>
          <w:rFonts w:ascii="Arial" w:hAnsi="Arial" w:cs="Arial"/>
          <w:b/>
          <w:color w:val="000000"/>
        </w:rPr>
      </w:pPr>
      <w:r w:rsidRPr="00737C30">
        <w:rPr>
          <w:rFonts w:ascii="Arial" w:hAnsi="Arial" w:cs="Arial"/>
          <w:b/>
          <w:color w:val="000000"/>
        </w:rPr>
        <w:t>Job Purpose:</w:t>
      </w:r>
    </w:p>
    <w:p w14:paraId="7CAD012B" w14:textId="18AC8F9E" w:rsidR="0098113E" w:rsidRPr="00737C30" w:rsidRDefault="0098113E" w:rsidP="0098113E">
      <w:pPr>
        <w:autoSpaceDE w:val="0"/>
        <w:rPr>
          <w:rFonts w:ascii="Arial" w:hAnsi="Arial" w:cs="Arial"/>
        </w:rPr>
      </w:pPr>
      <w:r w:rsidRPr="00737C30">
        <w:rPr>
          <w:rFonts w:ascii="Arial" w:hAnsi="Arial" w:cs="Arial"/>
        </w:rPr>
        <w:t>As a sessional delivery driver you will be required to work flexibly</w:t>
      </w:r>
      <w:r w:rsidR="00346BA3" w:rsidRPr="00737C30">
        <w:rPr>
          <w:rFonts w:ascii="Arial" w:hAnsi="Arial" w:cs="Arial"/>
        </w:rPr>
        <w:t xml:space="preserve">. </w:t>
      </w:r>
      <w:r w:rsidRPr="00737C30">
        <w:rPr>
          <w:rFonts w:ascii="Arial" w:hAnsi="Arial" w:cs="Arial"/>
        </w:rPr>
        <w:t>You will</w:t>
      </w:r>
      <w:r w:rsidR="00346BA3" w:rsidRPr="00737C30">
        <w:rPr>
          <w:rFonts w:ascii="Arial" w:hAnsi="Arial" w:cs="Arial"/>
        </w:rPr>
        <w:t xml:space="preserve"> be able to manage a busy driving schedule of collections and deliveries. The </w:t>
      </w:r>
      <w:r w:rsidR="00B57B94" w:rsidRPr="00737C30">
        <w:rPr>
          <w:rFonts w:ascii="Arial" w:hAnsi="Arial" w:cs="Arial"/>
        </w:rPr>
        <w:t xml:space="preserve">driver will be able to </w:t>
      </w:r>
      <w:r w:rsidR="00346BA3" w:rsidRPr="00737C30">
        <w:rPr>
          <w:rFonts w:ascii="Arial" w:hAnsi="Arial" w:cs="Arial"/>
        </w:rPr>
        <w:t>represent the organisation when out collecting deliveries and donations</w:t>
      </w:r>
      <w:r w:rsidR="00B57B94" w:rsidRPr="00737C30">
        <w:rPr>
          <w:rFonts w:ascii="Arial" w:hAnsi="Arial" w:cs="Arial"/>
        </w:rPr>
        <w:t xml:space="preserve"> from partner organisations. </w:t>
      </w:r>
    </w:p>
    <w:p w14:paraId="0D0B940D" w14:textId="77777777" w:rsidR="00030231" w:rsidRPr="00737C30" w:rsidRDefault="00030231">
      <w:pPr>
        <w:tabs>
          <w:tab w:val="left" w:pos="0"/>
        </w:tabs>
        <w:rPr>
          <w:rFonts w:ascii="Arial" w:hAnsi="Arial" w:cs="Arial"/>
          <w:b/>
          <w:color w:val="000000"/>
        </w:rPr>
      </w:pPr>
    </w:p>
    <w:p w14:paraId="2995D16B" w14:textId="77777777" w:rsidR="00C07F2E" w:rsidRDefault="00C07F2E">
      <w:pPr>
        <w:suppressAutoHyphens w:val="0"/>
        <w:rPr>
          <w:rFonts w:ascii="Arial" w:hAnsi="Arial" w:cs="Arial"/>
          <w:b/>
        </w:rPr>
      </w:pPr>
      <w:r>
        <w:rPr>
          <w:rFonts w:cs="Arial"/>
        </w:rPr>
        <w:br w:type="page"/>
      </w:r>
    </w:p>
    <w:p w14:paraId="7D4C2762" w14:textId="2DE0F14D" w:rsidR="0098113E" w:rsidRPr="00737C30" w:rsidRDefault="0098113E" w:rsidP="0098113E">
      <w:pPr>
        <w:pStyle w:val="Heading1"/>
        <w:rPr>
          <w:rFonts w:cs="Arial"/>
          <w:sz w:val="24"/>
        </w:rPr>
      </w:pPr>
      <w:r w:rsidRPr="00737C30">
        <w:rPr>
          <w:rFonts w:cs="Arial"/>
          <w:sz w:val="24"/>
        </w:rPr>
        <w:lastRenderedPageBreak/>
        <w:t>Job description</w:t>
      </w:r>
    </w:p>
    <w:p w14:paraId="6D8FE764" w14:textId="77777777" w:rsidR="0098113E" w:rsidRPr="00737C30" w:rsidRDefault="0098113E" w:rsidP="0098113E">
      <w:pPr>
        <w:rPr>
          <w:rFonts w:ascii="Arial" w:hAnsi="Arial" w:cs="Arial"/>
        </w:rPr>
      </w:pPr>
    </w:p>
    <w:p w14:paraId="44ACCCDB" w14:textId="77777777" w:rsidR="0098113E" w:rsidRPr="00737C30" w:rsidRDefault="0098113E" w:rsidP="0098113E">
      <w:pPr>
        <w:pStyle w:val="BodyText"/>
        <w:rPr>
          <w:rFonts w:ascii="Arial" w:hAnsi="Arial" w:cs="Arial"/>
          <w:szCs w:val="24"/>
          <w:lang w:val="en-US"/>
        </w:rPr>
      </w:pPr>
      <w:r w:rsidRPr="00737C30">
        <w:rPr>
          <w:rFonts w:ascii="Arial" w:hAnsi="Arial" w:cs="Arial"/>
          <w:szCs w:val="24"/>
          <w:lang w:val="en-US"/>
        </w:rPr>
        <w:t>Main duties are:</w:t>
      </w:r>
    </w:p>
    <w:p w14:paraId="343BCC32" w14:textId="0AAB9B57" w:rsidR="0098113E" w:rsidRPr="00737C30" w:rsidRDefault="0098113E" w:rsidP="0098113E">
      <w:pPr>
        <w:numPr>
          <w:ilvl w:val="0"/>
          <w:numId w:val="8"/>
        </w:numPr>
        <w:suppressAutoHyphens w:val="0"/>
        <w:rPr>
          <w:rFonts w:ascii="Arial" w:hAnsi="Arial" w:cs="Arial"/>
        </w:rPr>
      </w:pPr>
      <w:r w:rsidRPr="00737C30">
        <w:rPr>
          <w:rFonts w:ascii="Arial" w:hAnsi="Arial" w:cs="Arial"/>
        </w:rPr>
        <w:t>Collecting van from Vehicle Hire Company</w:t>
      </w:r>
    </w:p>
    <w:p w14:paraId="75155D72" w14:textId="00CFB351" w:rsidR="0098113E" w:rsidRPr="00737C30" w:rsidRDefault="0098113E" w:rsidP="0098113E">
      <w:pPr>
        <w:numPr>
          <w:ilvl w:val="0"/>
          <w:numId w:val="9"/>
        </w:numPr>
        <w:suppressAutoHyphens w:val="0"/>
        <w:rPr>
          <w:rFonts w:ascii="Arial" w:hAnsi="Arial" w:cs="Arial"/>
        </w:rPr>
      </w:pPr>
      <w:r w:rsidRPr="00737C30">
        <w:rPr>
          <w:rFonts w:ascii="Arial" w:hAnsi="Arial" w:cs="Arial"/>
        </w:rPr>
        <w:t>Collecting fruit and veg. order</w:t>
      </w:r>
      <w:r w:rsidR="00B57B94" w:rsidRPr="00737C30">
        <w:rPr>
          <w:rFonts w:ascii="Arial" w:hAnsi="Arial" w:cs="Arial"/>
        </w:rPr>
        <w:t>s</w:t>
      </w:r>
      <w:r w:rsidRPr="00737C30">
        <w:rPr>
          <w:rFonts w:ascii="Arial" w:hAnsi="Arial" w:cs="Arial"/>
        </w:rPr>
        <w:t xml:space="preserve"> from</w:t>
      </w:r>
      <w:r w:rsidR="00B57B94" w:rsidRPr="00737C30">
        <w:rPr>
          <w:rFonts w:ascii="Arial" w:hAnsi="Arial" w:cs="Arial"/>
        </w:rPr>
        <w:t xml:space="preserve"> the</w:t>
      </w:r>
      <w:r w:rsidRPr="00737C30">
        <w:rPr>
          <w:rFonts w:ascii="Arial" w:hAnsi="Arial" w:cs="Arial"/>
        </w:rPr>
        <w:t xml:space="preserve"> Fruit Market </w:t>
      </w:r>
    </w:p>
    <w:p w14:paraId="4FAEE2F6" w14:textId="77777777" w:rsidR="0098113E" w:rsidRPr="00737C30" w:rsidRDefault="0098113E" w:rsidP="0098113E">
      <w:pPr>
        <w:numPr>
          <w:ilvl w:val="0"/>
          <w:numId w:val="9"/>
        </w:numPr>
        <w:suppressAutoHyphens w:val="0"/>
        <w:rPr>
          <w:rFonts w:ascii="Arial" w:hAnsi="Arial" w:cs="Arial"/>
        </w:rPr>
      </w:pPr>
      <w:r w:rsidRPr="00737C30">
        <w:rPr>
          <w:rFonts w:ascii="Arial" w:hAnsi="Arial" w:cs="Arial"/>
        </w:rPr>
        <w:t xml:space="preserve">Preparing and delivering orders for customers e.g. Rosemount Lifelong Learning and Libraries. </w:t>
      </w:r>
    </w:p>
    <w:p w14:paraId="0345DDA6" w14:textId="77777777" w:rsidR="0098113E" w:rsidRPr="00737C30" w:rsidRDefault="0098113E" w:rsidP="0098113E">
      <w:pPr>
        <w:numPr>
          <w:ilvl w:val="0"/>
          <w:numId w:val="9"/>
        </w:numPr>
        <w:suppressAutoHyphens w:val="0"/>
        <w:rPr>
          <w:rFonts w:ascii="Arial" w:hAnsi="Arial" w:cs="Arial"/>
        </w:rPr>
      </w:pPr>
      <w:r w:rsidRPr="00737C30">
        <w:rPr>
          <w:rFonts w:ascii="Arial" w:hAnsi="Arial" w:cs="Arial"/>
        </w:rPr>
        <w:t xml:space="preserve">To transport fruit and veg and other equipment required for sales sessions and driving between several venues in the North Glasgow area where the fruit and veg is sold. </w:t>
      </w:r>
    </w:p>
    <w:p w14:paraId="2A54DA76" w14:textId="3E38D9CE" w:rsidR="0098113E" w:rsidRPr="00737C30" w:rsidRDefault="00B57B94" w:rsidP="0098113E">
      <w:pPr>
        <w:numPr>
          <w:ilvl w:val="0"/>
          <w:numId w:val="10"/>
        </w:numPr>
        <w:suppressAutoHyphens w:val="0"/>
        <w:rPr>
          <w:rFonts w:ascii="Arial" w:hAnsi="Arial" w:cs="Arial"/>
        </w:rPr>
      </w:pPr>
      <w:r w:rsidRPr="00737C30">
        <w:rPr>
          <w:rFonts w:ascii="Arial" w:hAnsi="Arial" w:cs="Arial"/>
        </w:rPr>
        <w:t>Collections of deliveries and donations involves</w:t>
      </w:r>
      <w:r w:rsidR="0098113E" w:rsidRPr="00737C30">
        <w:rPr>
          <w:rFonts w:ascii="Arial" w:hAnsi="Arial" w:cs="Arial"/>
        </w:rPr>
        <w:t xml:space="preserve"> moderate heavy lifting.</w:t>
      </w:r>
    </w:p>
    <w:p w14:paraId="144D9A58" w14:textId="0EEBD743" w:rsidR="0098113E" w:rsidRPr="00737C30" w:rsidRDefault="0098113E" w:rsidP="0098113E">
      <w:pPr>
        <w:numPr>
          <w:ilvl w:val="0"/>
          <w:numId w:val="10"/>
        </w:numPr>
        <w:suppressAutoHyphens w:val="0"/>
        <w:rPr>
          <w:rFonts w:ascii="Arial" w:hAnsi="Arial" w:cs="Arial"/>
        </w:rPr>
      </w:pPr>
      <w:r w:rsidRPr="00737C30">
        <w:rPr>
          <w:rFonts w:ascii="Arial" w:hAnsi="Arial" w:cs="Arial"/>
        </w:rPr>
        <w:t xml:space="preserve">To act as the NGCFI’s link person with </w:t>
      </w:r>
      <w:r w:rsidR="00B57B94" w:rsidRPr="00737C30">
        <w:rPr>
          <w:rFonts w:ascii="Arial" w:hAnsi="Arial" w:cs="Arial"/>
        </w:rPr>
        <w:t>partner organisations, volunteers and staff team.</w:t>
      </w:r>
    </w:p>
    <w:p w14:paraId="0267EDFB" w14:textId="1BDDFE5D" w:rsidR="0098113E" w:rsidRPr="00737C30" w:rsidRDefault="0098113E" w:rsidP="0098113E">
      <w:pPr>
        <w:numPr>
          <w:ilvl w:val="0"/>
          <w:numId w:val="10"/>
        </w:numPr>
        <w:suppressAutoHyphens w:val="0"/>
        <w:rPr>
          <w:rFonts w:ascii="Arial" w:hAnsi="Arial" w:cs="Arial"/>
        </w:rPr>
      </w:pPr>
      <w:r w:rsidRPr="00737C30">
        <w:rPr>
          <w:rFonts w:ascii="Arial" w:hAnsi="Arial" w:cs="Arial"/>
        </w:rPr>
        <w:t xml:space="preserve">To take responsibility </w:t>
      </w:r>
      <w:r w:rsidR="00B57B94" w:rsidRPr="00737C30">
        <w:rPr>
          <w:rFonts w:ascii="Arial" w:hAnsi="Arial" w:cs="Arial"/>
        </w:rPr>
        <w:t>of safe transportation of NGCFI goods</w:t>
      </w:r>
      <w:r w:rsidRPr="00737C30">
        <w:rPr>
          <w:rFonts w:ascii="Arial" w:hAnsi="Arial" w:cs="Arial"/>
        </w:rPr>
        <w:t>.</w:t>
      </w:r>
    </w:p>
    <w:p w14:paraId="68215CC5" w14:textId="4A9C8B3C" w:rsidR="0098113E" w:rsidRPr="00737C30" w:rsidRDefault="0098113E" w:rsidP="0098113E">
      <w:pPr>
        <w:numPr>
          <w:ilvl w:val="0"/>
          <w:numId w:val="10"/>
        </w:numPr>
        <w:suppressAutoHyphens w:val="0"/>
        <w:rPr>
          <w:rFonts w:ascii="Arial" w:hAnsi="Arial" w:cs="Arial"/>
        </w:rPr>
      </w:pPr>
      <w:r w:rsidRPr="00737C30">
        <w:rPr>
          <w:rFonts w:ascii="Arial" w:hAnsi="Arial" w:cs="Arial"/>
        </w:rPr>
        <w:t xml:space="preserve">Taking </w:t>
      </w:r>
      <w:r w:rsidR="00B57B94" w:rsidRPr="00737C30">
        <w:rPr>
          <w:rFonts w:ascii="Arial" w:hAnsi="Arial" w:cs="Arial"/>
        </w:rPr>
        <w:t xml:space="preserve">the </w:t>
      </w:r>
      <w:r w:rsidRPr="00737C30">
        <w:rPr>
          <w:rFonts w:ascii="Arial" w:hAnsi="Arial" w:cs="Arial"/>
        </w:rPr>
        <w:t>van back to Vehicle Hire Company for 5pm</w:t>
      </w:r>
    </w:p>
    <w:p w14:paraId="62F0E050" w14:textId="77777777" w:rsidR="0098113E" w:rsidRPr="00737C30" w:rsidRDefault="0098113E" w:rsidP="0098113E">
      <w:pPr>
        <w:numPr>
          <w:ilvl w:val="0"/>
          <w:numId w:val="10"/>
        </w:numPr>
        <w:suppressAutoHyphens w:val="0"/>
        <w:rPr>
          <w:rFonts w:ascii="Arial" w:hAnsi="Arial" w:cs="Arial"/>
        </w:rPr>
      </w:pPr>
      <w:r w:rsidRPr="00737C30">
        <w:rPr>
          <w:rFonts w:ascii="Arial" w:hAnsi="Arial" w:cs="Arial"/>
        </w:rPr>
        <w:t xml:space="preserve">To drive the van on other occasions as and when required, according to </w:t>
      </w:r>
      <w:proofErr w:type="spellStart"/>
      <w:r w:rsidRPr="00737C30">
        <w:rPr>
          <w:rFonts w:ascii="Arial" w:hAnsi="Arial" w:cs="Arial"/>
        </w:rPr>
        <w:t>ones</w:t>
      </w:r>
      <w:proofErr w:type="spellEnd"/>
      <w:r w:rsidRPr="00737C30">
        <w:rPr>
          <w:rFonts w:ascii="Arial" w:hAnsi="Arial" w:cs="Arial"/>
        </w:rPr>
        <w:t xml:space="preserve"> availability.</w:t>
      </w:r>
    </w:p>
    <w:p w14:paraId="4DDA3960" w14:textId="77777777" w:rsidR="0098113E" w:rsidRPr="00737C30" w:rsidRDefault="0098113E" w:rsidP="0098113E">
      <w:pPr>
        <w:numPr>
          <w:ilvl w:val="0"/>
          <w:numId w:val="10"/>
        </w:numPr>
        <w:suppressAutoHyphens w:val="0"/>
        <w:rPr>
          <w:rFonts w:ascii="Arial" w:hAnsi="Arial" w:cs="Arial"/>
        </w:rPr>
      </w:pPr>
      <w:r w:rsidRPr="00737C30">
        <w:rPr>
          <w:rFonts w:ascii="Arial" w:hAnsi="Arial" w:cs="Arial"/>
        </w:rPr>
        <w:t>To work within NGCFI policy and guidelines regarding client / customer contact and health and safety.</w:t>
      </w:r>
    </w:p>
    <w:p w14:paraId="47D7E952" w14:textId="77777777" w:rsidR="0098113E" w:rsidRPr="00737C30" w:rsidRDefault="0098113E" w:rsidP="0098113E">
      <w:pPr>
        <w:numPr>
          <w:ilvl w:val="0"/>
          <w:numId w:val="10"/>
        </w:numPr>
        <w:suppressAutoHyphens w:val="0"/>
        <w:rPr>
          <w:rFonts w:ascii="Arial" w:hAnsi="Arial" w:cs="Arial"/>
        </w:rPr>
      </w:pPr>
      <w:r w:rsidRPr="00737C30">
        <w:rPr>
          <w:rFonts w:ascii="Arial" w:hAnsi="Arial" w:cs="Arial"/>
        </w:rPr>
        <w:t>Working within current Health and Safety at work legislation</w:t>
      </w:r>
    </w:p>
    <w:p w14:paraId="411ED9A3" w14:textId="77777777" w:rsidR="0098113E" w:rsidRPr="00737C30" w:rsidRDefault="0098113E" w:rsidP="0098113E">
      <w:pPr>
        <w:numPr>
          <w:ilvl w:val="0"/>
          <w:numId w:val="10"/>
        </w:numPr>
        <w:suppressAutoHyphens w:val="0"/>
        <w:rPr>
          <w:rFonts w:ascii="Arial" w:hAnsi="Arial" w:cs="Arial"/>
        </w:rPr>
      </w:pPr>
      <w:r w:rsidRPr="00737C30">
        <w:rPr>
          <w:rFonts w:ascii="Arial" w:hAnsi="Arial" w:cs="Arial"/>
        </w:rPr>
        <w:t>To participate in monitoring and evaluation of the project</w:t>
      </w:r>
    </w:p>
    <w:p w14:paraId="57901CCD" w14:textId="77777777" w:rsidR="0098113E" w:rsidRPr="00737C30" w:rsidRDefault="0098113E" w:rsidP="0098113E">
      <w:pPr>
        <w:numPr>
          <w:ilvl w:val="0"/>
          <w:numId w:val="10"/>
        </w:numPr>
        <w:suppressAutoHyphens w:val="0"/>
        <w:rPr>
          <w:rFonts w:ascii="Arial" w:hAnsi="Arial" w:cs="Arial"/>
        </w:rPr>
      </w:pPr>
      <w:r w:rsidRPr="00737C30">
        <w:rPr>
          <w:rFonts w:ascii="Arial" w:hAnsi="Arial" w:cs="Arial"/>
        </w:rPr>
        <w:t>Participating in support / supervision sessions and training as required</w:t>
      </w:r>
    </w:p>
    <w:p w14:paraId="7DE30CC5" w14:textId="77777777" w:rsidR="0098113E" w:rsidRPr="00737C30" w:rsidRDefault="0098113E" w:rsidP="0098113E">
      <w:pPr>
        <w:numPr>
          <w:ilvl w:val="0"/>
          <w:numId w:val="10"/>
        </w:numPr>
        <w:suppressAutoHyphens w:val="0"/>
        <w:rPr>
          <w:rFonts w:ascii="Arial" w:hAnsi="Arial" w:cs="Arial"/>
        </w:rPr>
      </w:pPr>
      <w:r w:rsidRPr="00737C30">
        <w:rPr>
          <w:rFonts w:ascii="Arial" w:hAnsi="Arial" w:cs="Arial"/>
        </w:rPr>
        <w:t>Other reasonable duties as may be required from time to time.</w:t>
      </w:r>
    </w:p>
    <w:p w14:paraId="0A6DD9E8" w14:textId="77777777" w:rsidR="0098113E" w:rsidRPr="00737C30" w:rsidRDefault="0098113E" w:rsidP="0098113E">
      <w:pPr>
        <w:rPr>
          <w:rFonts w:ascii="Arial" w:hAnsi="Arial" w:cs="Arial"/>
        </w:rPr>
      </w:pPr>
    </w:p>
    <w:p w14:paraId="334D41F8" w14:textId="77777777" w:rsidR="0098113E" w:rsidRPr="00737C30" w:rsidRDefault="0098113E" w:rsidP="0098113E">
      <w:pPr>
        <w:pStyle w:val="Heading3"/>
        <w:rPr>
          <w:b/>
          <w:sz w:val="24"/>
        </w:rPr>
      </w:pPr>
      <w:r w:rsidRPr="00737C30">
        <w:rPr>
          <w:b/>
          <w:sz w:val="24"/>
        </w:rPr>
        <w:t>Job requirements and personal specifications</w:t>
      </w:r>
    </w:p>
    <w:p w14:paraId="35E892C6" w14:textId="77777777" w:rsidR="0098113E" w:rsidRPr="00737C30" w:rsidRDefault="0098113E" w:rsidP="0098113E">
      <w:pPr>
        <w:numPr>
          <w:ilvl w:val="0"/>
          <w:numId w:val="11"/>
        </w:numPr>
        <w:suppressAutoHyphens w:val="0"/>
        <w:rPr>
          <w:rFonts w:ascii="Arial" w:hAnsi="Arial" w:cs="Arial"/>
        </w:rPr>
      </w:pPr>
      <w:r w:rsidRPr="00737C30">
        <w:rPr>
          <w:rFonts w:ascii="Arial" w:hAnsi="Arial" w:cs="Arial"/>
        </w:rPr>
        <w:t xml:space="preserve">Current clean driving license </w:t>
      </w:r>
    </w:p>
    <w:p w14:paraId="36537AF1" w14:textId="77777777" w:rsidR="0098113E" w:rsidRPr="00737C30" w:rsidRDefault="0098113E" w:rsidP="0098113E">
      <w:pPr>
        <w:numPr>
          <w:ilvl w:val="0"/>
          <w:numId w:val="12"/>
        </w:numPr>
        <w:suppressAutoHyphens w:val="0"/>
        <w:rPr>
          <w:rFonts w:ascii="Arial" w:hAnsi="Arial" w:cs="Arial"/>
        </w:rPr>
      </w:pPr>
      <w:r w:rsidRPr="00737C30">
        <w:rPr>
          <w:rFonts w:ascii="Arial" w:hAnsi="Arial" w:cs="Arial"/>
        </w:rPr>
        <w:t xml:space="preserve">Physical capacity to transport boxes of fruit and vegetables. </w:t>
      </w:r>
    </w:p>
    <w:p w14:paraId="3BA02E31" w14:textId="7296665E" w:rsidR="0098113E" w:rsidRPr="00737C30" w:rsidRDefault="0098113E" w:rsidP="0098113E">
      <w:pPr>
        <w:numPr>
          <w:ilvl w:val="0"/>
          <w:numId w:val="12"/>
        </w:numPr>
        <w:suppressAutoHyphens w:val="0"/>
        <w:rPr>
          <w:rFonts w:ascii="Arial" w:hAnsi="Arial" w:cs="Arial"/>
        </w:rPr>
      </w:pPr>
      <w:r w:rsidRPr="00737C30">
        <w:rPr>
          <w:rFonts w:ascii="Arial" w:hAnsi="Arial" w:cs="Arial"/>
        </w:rPr>
        <w:t>Willingness to work alongside volunteers</w:t>
      </w:r>
    </w:p>
    <w:p w14:paraId="0B18E1F3" w14:textId="77777777" w:rsidR="0098113E" w:rsidRPr="00737C30" w:rsidRDefault="0098113E" w:rsidP="0098113E">
      <w:pPr>
        <w:numPr>
          <w:ilvl w:val="0"/>
          <w:numId w:val="12"/>
        </w:numPr>
        <w:suppressAutoHyphens w:val="0"/>
        <w:rPr>
          <w:rFonts w:ascii="Arial" w:hAnsi="Arial" w:cs="Arial"/>
        </w:rPr>
      </w:pPr>
      <w:r w:rsidRPr="00737C30">
        <w:rPr>
          <w:rFonts w:ascii="Arial" w:hAnsi="Arial" w:cs="Arial"/>
        </w:rPr>
        <w:t>Good customer relations skills, including with asylum seekers</w:t>
      </w:r>
    </w:p>
    <w:p w14:paraId="54A0DA14" w14:textId="07BD4A44" w:rsidR="0098113E" w:rsidRPr="00737C30" w:rsidRDefault="0098113E" w:rsidP="0098113E">
      <w:pPr>
        <w:numPr>
          <w:ilvl w:val="0"/>
          <w:numId w:val="12"/>
        </w:numPr>
        <w:suppressAutoHyphens w:val="0"/>
        <w:rPr>
          <w:rFonts w:ascii="Arial" w:hAnsi="Arial" w:cs="Arial"/>
        </w:rPr>
      </w:pPr>
      <w:r w:rsidRPr="00737C30">
        <w:rPr>
          <w:rFonts w:ascii="Arial" w:hAnsi="Arial" w:cs="Arial"/>
        </w:rPr>
        <w:t xml:space="preserve">Willingness to undergo a police </w:t>
      </w:r>
      <w:r w:rsidR="00B57B94" w:rsidRPr="00737C30">
        <w:rPr>
          <w:rFonts w:ascii="Arial" w:hAnsi="Arial" w:cs="Arial"/>
        </w:rPr>
        <w:t xml:space="preserve">DBS </w:t>
      </w:r>
      <w:r w:rsidRPr="00737C30">
        <w:rPr>
          <w:rFonts w:ascii="Arial" w:hAnsi="Arial" w:cs="Arial"/>
        </w:rPr>
        <w:t>check</w:t>
      </w:r>
    </w:p>
    <w:p w14:paraId="39DB10F3" w14:textId="77777777" w:rsidR="0098113E" w:rsidRPr="00737C30" w:rsidRDefault="0098113E" w:rsidP="0098113E">
      <w:pPr>
        <w:numPr>
          <w:ilvl w:val="0"/>
          <w:numId w:val="12"/>
        </w:numPr>
        <w:suppressAutoHyphens w:val="0"/>
        <w:rPr>
          <w:rFonts w:ascii="Arial" w:hAnsi="Arial" w:cs="Arial"/>
        </w:rPr>
      </w:pPr>
      <w:r w:rsidRPr="00737C30">
        <w:rPr>
          <w:rFonts w:ascii="Arial" w:hAnsi="Arial" w:cs="Arial"/>
        </w:rPr>
        <w:t xml:space="preserve">To have already or be prepared to complete a manual handling course </w:t>
      </w:r>
    </w:p>
    <w:p w14:paraId="24261265" w14:textId="77777777" w:rsidR="0098113E" w:rsidRPr="00737C30" w:rsidRDefault="0098113E" w:rsidP="0098113E">
      <w:pPr>
        <w:numPr>
          <w:ilvl w:val="0"/>
          <w:numId w:val="12"/>
        </w:numPr>
        <w:suppressAutoHyphens w:val="0"/>
        <w:rPr>
          <w:rFonts w:ascii="Arial" w:hAnsi="Arial" w:cs="Arial"/>
        </w:rPr>
      </w:pPr>
      <w:r w:rsidRPr="00737C30">
        <w:rPr>
          <w:rFonts w:ascii="Arial" w:hAnsi="Arial" w:cs="Arial"/>
        </w:rPr>
        <w:t>Basic arithmetic, cash handling</w:t>
      </w:r>
    </w:p>
    <w:p w14:paraId="639C778B" w14:textId="77777777" w:rsidR="0098113E" w:rsidRPr="00737C30" w:rsidRDefault="0098113E" w:rsidP="0098113E">
      <w:pPr>
        <w:numPr>
          <w:ilvl w:val="0"/>
          <w:numId w:val="12"/>
        </w:numPr>
        <w:suppressAutoHyphens w:val="0"/>
        <w:rPr>
          <w:rFonts w:ascii="Arial" w:hAnsi="Arial" w:cs="Arial"/>
        </w:rPr>
      </w:pPr>
      <w:r w:rsidRPr="00737C30">
        <w:rPr>
          <w:rFonts w:ascii="Arial" w:hAnsi="Arial" w:cs="Arial"/>
        </w:rPr>
        <w:t xml:space="preserve">To work within the ethos, vision and aims of NGCFI </w:t>
      </w:r>
    </w:p>
    <w:p w14:paraId="7EA0E3B2" w14:textId="77777777" w:rsidR="0098113E" w:rsidRPr="00737C30" w:rsidRDefault="0098113E">
      <w:pPr>
        <w:tabs>
          <w:tab w:val="left" w:pos="0"/>
        </w:tabs>
        <w:rPr>
          <w:rFonts w:ascii="Arial" w:hAnsi="Arial" w:cs="Arial"/>
          <w:b/>
          <w:color w:val="000000"/>
        </w:rPr>
      </w:pPr>
    </w:p>
    <w:sectPr w:rsidR="0098113E" w:rsidRPr="00737C30">
      <w:footerReference w:type="default" r:id="rId10"/>
      <w:footnotePr>
        <w:pos w:val="beneathText"/>
      </w:footnotePr>
      <w:pgSz w:w="11905" w:h="16837"/>
      <w:pgMar w:top="851" w:right="851" w:bottom="776"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29E8" w14:textId="77777777" w:rsidR="00AF5415" w:rsidRDefault="00AF5415">
      <w:r>
        <w:separator/>
      </w:r>
    </w:p>
  </w:endnote>
  <w:endnote w:type="continuationSeparator" w:id="0">
    <w:p w14:paraId="3B7B4B86" w14:textId="77777777" w:rsidR="00AF5415" w:rsidRDefault="00AF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9924" w14:textId="77777777" w:rsidR="0008712D" w:rsidRDefault="0008712D">
    <w:pPr>
      <w:pStyle w:val="Footer"/>
      <w:rPr>
        <w:rStyle w:val="PageNumber"/>
        <w:rFonts w:ascii="Arial" w:hAnsi="Arial"/>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D420D3">
      <w:rPr>
        <w:rStyle w:val="PageNumber"/>
        <w:noProof/>
        <w:sz w:val="22"/>
      </w:rPr>
      <w:t>2</w:t>
    </w:r>
    <w:r>
      <w:rPr>
        <w:rStyle w:val="PageNumber"/>
        <w:sz w:val="22"/>
      </w:rPr>
      <w:fldChar w:fldCharType="end"/>
    </w:r>
    <w:r>
      <w:rPr>
        <w:rStyle w:val="PageNumber"/>
        <w:rFonts w:ascii="Arial" w:hAnsi="Arial"/>
        <w:sz w:val="22"/>
      </w:rPr>
      <w:tab/>
    </w:r>
    <w:r w:rsidR="00E4476A">
      <w:rPr>
        <w:rStyle w:val="PageNumber"/>
        <w:rFonts w:ascii="Arial" w:hAnsi="Arial"/>
        <w:sz w:val="22"/>
      </w:rPr>
      <w:t>NGCFI</w:t>
    </w:r>
    <w:r w:rsidR="00B84C29">
      <w:rPr>
        <w:rStyle w:val="PageNumber"/>
        <w:rFonts w:ascii="Arial" w:hAnsi="Arial"/>
        <w:sz w:val="22"/>
      </w:rPr>
      <w:t xml:space="preserve"> Community Garden </w:t>
    </w:r>
    <w:r>
      <w:rPr>
        <w:rStyle w:val="PageNumber"/>
        <w:rFonts w:ascii="Arial" w:hAnsi="Arial"/>
        <w:sz w:val="22"/>
      </w:rPr>
      <w:t>Project  Worker</w:t>
    </w:r>
    <w:r>
      <w:rPr>
        <w:rStyle w:val="PageNumber"/>
        <w:rFonts w:ascii="Arial" w:hAnsi="Arial"/>
        <w:sz w:val="22"/>
      </w:rPr>
      <w:tab/>
      <w:t>NGCFI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F5F2" w14:textId="77777777" w:rsidR="00AF5415" w:rsidRDefault="00AF5415">
      <w:r>
        <w:separator/>
      </w:r>
    </w:p>
  </w:footnote>
  <w:footnote w:type="continuationSeparator" w:id="0">
    <w:p w14:paraId="5630AD66" w14:textId="77777777" w:rsidR="00AF5415" w:rsidRDefault="00AF5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b/>
        <w:i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7" w15:restartNumberingAfterBreak="0">
    <w:nsid w:val="1BBD4E14"/>
    <w:multiLevelType w:val="multilevel"/>
    <w:tmpl w:val="5440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5D65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966A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B45B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8F5D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6D26F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06779291">
    <w:abstractNumId w:val="0"/>
  </w:num>
  <w:num w:numId="2" w16cid:durableId="1061563174">
    <w:abstractNumId w:val="1"/>
  </w:num>
  <w:num w:numId="3" w16cid:durableId="350650281">
    <w:abstractNumId w:val="2"/>
  </w:num>
  <w:num w:numId="4" w16cid:durableId="1246960620">
    <w:abstractNumId w:val="3"/>
  </w:num>
  <w:num w:numId="5" w16cid:durableId="1714887276">
    <w:abstractNumId w:val="4"/>
  </w:num>
  <w:num w:numId="6" w16cid:durableId="1283077786">
    <w:abstractNumId w:val="5"/>
  </w:num>
  <w:num w:numId="7" w16cid:durableId="2097701196">
    <w:abstractNumId w:val="6"/>
  </w:num>
  <w:num w:numId="8" w16cid:durableId="1737899019">
    <w:abstractNumId w:val="10"/>
  </w:num>
  <w:num w:numId="9" w16cid:durableId="653265394">
    <w:abstractNumId w:val="11"/>
  </w:num>
  <w:num w:numId="10" w16cid:durableId="902256869">
    <w:abstractNumId w:val="8"/>
  </w:num>
  <w:num w:numId="11" w16cid:durableId="521944614">
    <w:abstractNumId w:val="9"/>
  </w:num>
  <w:num w:numId="12" w16cid:durableId="1983465133">
    <w:abstractNumId w:val="12"/>
  </w:num>
  <w:num w:numId="13" w16cid:durableId="2000453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31"/>
    <w:rsid w:val="00030231"/>
    <w:rsid w:val="0008712D"/>
    <w:rsid w:val="000C0E63"/>
    <w:rsid w:val="001633F3"/>
    <w:rsid w:val="001C2C5E"/>
    <w:rsid w:val="0024702F"/>
    <w:rsid w:val="00264871"/>
    <w:rsid w:val="002B082A"/>
    <w:rsid w:val="00346BA3"/>
    <w:rsid w:val="003F6042"/>
    <w:rsid w:val="004923CD"/>
    <w:rsid w:val="005011E8"/>
    <w:rsid w:val="00511EA1"/>
    <w:rsid w:val="0058505A"/>
    <w:rsid w:val="006000B2"/>
    <w:rsid w:val="00684BDB"/>
    <w:rsid w:val="00736424"/>
    <w:rsid w:val="00737C30"/>
    <w:rsid w:val="007C45D7"/>
    <w:rsid w:val="0098113E"/>
    <w:rsid w:val="00AF5415"/>
    <w:rsid w:val="00B44DE8"/>
    <w:rsid w:val="00B57B94"/>
    <w:rsid w:val="00B70AD7"/>
    <w:rsid w:val="00B84C29"/>
    <w:rsid w:val="00B901D5"/>
    <w:rsid w:val="00B96DCB"/>
    <w:rsid w:val="00BC7B3E"/>
    <w:rsid w:val="00C07F2E"/>
    <w:rsid w:val="00C66946"/>
    <w:rsid w:val="00D420D3"/>
    <w:rsid w:val="00D65516"/>
    <w:rsid w:val="00E4476A"/>
    <w:rsid w:val="00F47BCC"/>
    <w:rsid w:val="00FB49A6"/>
    <w:rsid w:val="1586013A"/>
    <w:rsid w:val="38F53AB2"/>
    <w:rsid w:val="3E064DB1"/>
    <w:rsid w:val="68F742A8"/>
    <w:rsid w:val="7C4867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95C0"/>
  <w15:chartTrackingRefBased/>
  <w15:docId w15:val="{5A3480B1-0878-4294-A64B-7D54F5A0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rFonts w:ascii="Arial" w:hAnsi="Arial"/>
      <w:b/>
      <w:sz w:val="22"/>
    </w:rPr>
  </w:style>
  <w:style w:type="paragraph" w:styleId="Heading2">
    <w:name w:val="heading 2"/>
    <w:basedOn w:val="Normal"/>
    <w:next w:val="Normal"/>
    <w:qFormat/>
    <w:pPr>
      <w:keepNext/>
      <w:numPr>
        <w:ilvl w:val="1"/>
        <w:numId w:val="1"/>
      </w:numPr>
      <w:outlineLvl w:val="1"/>
    </w:pPr>
    <w:rPr>
      <w:rFonts w:ascii="Arial" w:hAnsi="Arial" w:cs="Arial"/>
      <w:b/>
      <w:bCs/>
      <w:sz w:val="28"/>
    </w:rPr>
  </w:style>
  <w:style w:type="paragraph" w:styleId="Heading3">
    <w:name w:val="heading 3"/>
    <w:basedOn w:val="Normal"/>
    <w:next w:val="Normal"/>
    <w:qFormat/>
    <w:pPr>
      <w:keepNext/>
      <w:numPr>
        <w:ilvl w:val="2"/>
        <w:numId w:val="1"/>
      </w:numPr>
      <w:outlineLvl w:val="2"/>
    </w:pPr>
    <w:rPr>
      <w:rFonts w:ascii="Arial" w:hAnsi="Arial" w:cs="Arial"/>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b/>
      <w:i w:val="0"/>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6z4">
    <w:name w:val="WW8Num6z4"/>
    <w:rPr>
      <w:rFonts w:ascii="Courier New" w:hAnsi="Courier New" w:cs="Courier New"/>
    </w:rPr>
  </w:style>
  <w:style w:type="character" w:customStyle="1" w:styleId="DefaultParagraphFont0">
    <w:name w:val="Default Paragraph Font0"/>
  </w:style>
  <w:style w:type="character" w:styleId="PageNumber">
    <w:name w:val="page number"/>
    <w:basedOn w:val="DefaultParagraphFont0"/>
    <w:semiHidden/>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rPr>
      <w:szCs w:val="20"/>
      <w:u w:val="single"/>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BodyText2">
    <w:name w:val="Body Text 2"/>
    <w:basedOn w:val="Normal"/>
    <w:pPr>
      <w:tabs>
        <w:tab w:val="left" w:pos="0"/>
      </w:tabs>
    </w:pPr>
    <w:rPr>
      <w:rFonts w:ascii="Arial" w:hAnsi="Arial"/>
      <w:sz w:val="22"/>
    </w:rPr>
  </w:style>
  <w:style w:type="paragraph" w:styleId="BodyTextIndent">
    <w:name w:val="Body Text Indent"/>
    <w:basedOn w:val="Normal"/>
    <w:semiHidden/>
    <w:pPr>
      <w:ind w:left="360"/>
    </w:pPr>
    <w:rPr>
      <w:rFonts w:ascii="Arial" w:hAnsi="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table" w:styleId="TableGrid">
    <w:name w:val="Table Grid"/>
    <w:basedOn w:val="TableNormal"/>
    <w:uiPriority w:val="59"/>
    <w:rsid w:val="001C2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EA1"/>
    <w:pPr>
      <w:ind w:left="72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ar-S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A2E8A-3934-4C08-9D2B-0CF9A9BD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TEMPORARY WORKER: WEANING PROJECT</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WORKER: WEANING PROJECT</dc:title>
  <dc:subject/>
  <dc:creator>kerridge</dc:creator>
  <cp:keywords/>
  <dc:description/>
  <cp:lastModifiedBy>Leila Eddakille</cp:lastModifiedBy>
  <cp:revision>2</cp:revision>
  <cp:lastPrinted>2008-03-28T20:16:00Z</cp:lastPrinted>
  <dcterms:created xsi:type="dcterms:W3CDTF">2023-07-04T12:58:00Z</dcterms:created>
  <dcterms:modified xsi:type="dcterms:W3CDTF">2023-07-04T12:58:00Z</dcterms:modified>
</cp:coreProperties>
</file>